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344CD97" w14:textId="77777777" w:rsidR="00740DCE" w:rsidRDefault="00740DCE" w:rsidP="00740DCE">
      <w:pPr>
        <w:tabs>
          <w:tab w:val="left" w:pos="5387"/>
        </w:tabs>
        <w:spacing w:after="0" w:line="100" w:lineRule="atLeast"/>
        <w:ind w:left="1134" w:right="2211"/>
        <w:rPr>
          <w:rFonts w:ascii="Times New Roman" w:hAnsi="Times New Roman" w:cs="Times New Roman"/>
          <w:b/>
          <w:bCs/>
          <w:sz w:val="24"/>
          <w:szCs w:val="24"/>
        </w:rPr>
      </w:pPr>
    </w:p>
    <w:p w14:paraId="0286216C" w14:textId="77777777" w:rsidR="00740DCE" w:rsidRDefault="00740DCE" w:rsidP="00740DCE">
      <w:pPr>
        <w:tabs>
          <w:tab w:val="left" w:pos="5387"/>
        </w:tabs>
        <w:spacing w:after="0" w:line="100" w:lineRule="atLeast"/>
        <w:ind w:left="1134" w:right="2211"/>
        <w:rPr>
          <w:rFonts w:ascii="Times New Roman" w:hAnsi="Times New Roman" w:cs="Times New Roman"/>
          <w:b/>
          <w:bCs/>
          <w:sz w:val="24"/>
          <w:szCs w:val="24"/>
        </w:rPr>
      </w:pPr>
    </w:p>
    <w:p w14:paraId="47C75D37" w14:textId="749C3109" w:rsidR="007E3663" w:rsidRDefault="00866D65" w:rsidP="00740DCE">
      <w:pPr>
        <w:tabs>
          <w:tab w:val="left" w:pos="5387"/>
        </w:tabs>
        <w:spacing w:after="0" w:line="100" w:lineRule="atLeast"/>
        <w:ind w:left="1134" w:right="2211"/>
        <w:rPr>
          <w:rFonts w:ascii="Times New Roman" w:hAnsi="Times New Roman" w:cs="Times New Roman"/>
          <w:b/>
          <w:bCs/>
          <w:sz w:val="24"/>
          <w:szCs w:val="24"/>
        </w:rPr>
      </w:pPr>
      <w:r w:rsidRPr="008D40F2">
        <w:rPr>
          <w:rFonts w:ascii="Times New Roman" w:hAnsi="Times New Roman" w:cs="Times New Roman"/>
          <w:b/>
          <w:bCs/>
          <w:sz w:val="24"/>
          <w:szCs w:val="24"/>
        </w:rPr>
        <w:t>Verksamhetsberättelse Stockholmssektionen, 202</w:t>
      </w:r>
      <w:r w:rsidR="00FE58EC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45F222AE" w14:textId="77777777" w:rsidR="00A119F2" w:rsidRDefault="00A119F2" w:rsidP="00740DCE">
      <w:pPr>
        <w:tabs>
          <w:tab w:val="left" w:pos="5387"/>
        </w:tabs>
        <w:spacing w:after="0" w:line="100" w:lineRule="atLeast"/>
        <w:ind w:left="1134" w:right="2211"/>
        <w:rPr>
          <w:rFonts w:ascii="Times New Roman" w:hAnsi="Times New Roman" w:cs="Times New Roman"/>
          <w:b/>
          <w:bCs/>
          <w:sz w:val="24"/>
          <w:szCs w:val="24"/>
        </w:rPr>
      </w:pPr>
    </w:p>
    <w:p w14:paraId="63445E3A" w14:textId="04303193" w:rsidR="00A119F2" w:rsidRDefault="00A119F2" w:rsidP="00F75A66">
      <w:pPr>
        <w:tabs>
          <w:tab w:val="left" w:pos="5387"/>
        </w:tabs>
        <w:spacing w:after="0" w:line="100" w:lineRule="atLeast"/>
        <w:ind w:left="1134" w:right="2268"/>
        <w:rPr>
          <w:rFonts w:ascii="Times New Roman" w:hAnsi="Times New Roman" w:cs="Times New Roman"/>
          <w:b/>
          <w:bCs/>
          <w:sz w:val="24"/>
          <w:szCs w:val="24"/>
        </w:rPr>
      </w:pPr>
      <w:r w:rsidRPr="00A119F2">
        <w:rPr>
          <w:rFonts w:ascii="Times New Roman" w:hAnsi="Times New Roman" w:cs="Times New Roman"/>
          <w:b/>
          <w:bCs/>
          <w:sz w:val="24"/>
          <w:szCs w:val="24"/>
        </w:rPr>
        <w:t>Allmänt om verksamheten</w:t>
      </w:r>
    </w:p>
    <w:p w14:paraId="1F7ADAA0" w14:textId="27BC5194" w:rsidR="007C29BA" w:rsidRPr="005861BC" w:rsidRDefault="007C29BA" w:rsidP="00F75A66">
      <w:pPr>
        <w:tabs>
          <w:tab w:val="left" w:pos="5387"/>
        </w:tabs>
        <w:spacing w:after="0" w:line="100" w:lineRule="atLeast"/>
        <w:ind w:left="1134" w:right="2268"/>
        <w:rPr>
          <w:rFonts w:ascii="Times New Roman" w:hAnsi="Times New Roman" w:cs="Times New Roman"/>
          <w:sz w:val="24"/>
          <w:szCs w:val="24"/>
        </w:rPr>
      </w:pPr>
      <w:r w:rsidRPr="005861BC">
        <w:rPr>
          <w:rFonts w:ascii="Times New Roman" w:hAnsi="Times New Roman" w:cs="Times New Roman"/>
          <w:sz w:val="24"/>
          <w:szCs w:val="24"/>
        </w:rPr>
        <w:t>Styrelsen och revisorer</w:t>
      </w:r>
    </w:p>
    <w:p w14:paraId="510ADA26" w14:textId="77777777" w:rsidR="007C29BA" w:rsidRDefault="007C29BA" w:rsidP="00F75A66">
      <w:pPr>
        <w:tabs>
          <w:tab w:val="left" w:pos="5387"/>
        </w:tabs>
        <w:spacing w:after="0" w:line="100" w:lineRule="atLeast"/>
        <w:ind w:left="1134" w:right="2268"/>
      </w:pPr>
    </w:p>
    <w:p w14:paraId="40B1548A" w14:textId="77777777" w:rsidR="00F75A66" w:rsidRPr="00770FAF" w:rsidRDefault="006F3828" w:rsidP="00F75A66">
      <w:pPr>
        <w:tabs>
          <w:tab w:val="left" w:pos="5387"/>
        </w:tabs>
        <w:spacing w:after="0" w:line="100" w:lineRule="atLeast"/>
        <w:ind w:left="1134" w:right="2268"/>
        <w:rPr>
          <w:rFonts w:ascii="Times New Roman" w:hAnsi="Times New Roman" w:cs="Times New Roman"/>
          <w:b/>
          <w:bCs/>
        </w:rPr>
      </w:pPr>
      <w:r w:rsidRPr="00770FAF">
        <w:rPr>
          <w:rFonts w:ascii="Times New Roman" w:hAnsi="Times New Roman" w:cs="Times New Roman"/>
          <w:b/>
          <w:bCs/>
        </w:rPr>
        <w:t>Valda representanter för verksamhetsåret</w:t>
      </w:r>
    </w:p>
    <w:p w14:paraId="044F20F8" w14:textId="4638F318" w:rsidR="00F75A66" w:rsidRPr="00B93C83" w:rsidRDefault="006F3828" w:rsidP="00F75A66">
      <w:pPr>
        <w:tabs>
          <w:tab w:val="left" w:pos="5387"/>
        </w:tabs>
        <w:spacing w:after="0" w:line="100" w:lineRule="atLeast"/>
        <w:ind w:left="1134" w:right="2268"/>
        <w:rPr>
          <w:rFonts w:ascii="Times New Roman" w:hAnsi="Times New Roman" w:cs="Times New Roman"/>
          <w:sz w:val="24"/>
          <w:szCs w:val="24"/>
        </w:rPr>
      </w:pPr>
      <w:r w:rsidRPr="00B93C83">
        <w:rPr>
          <w:rFonts w:ascii="Times New Roman" w:hAnsi="Times New Roman" w:cs="Times New Roman"/>
          <w:sz w:val="24"/>
          <w:szCs w:val="24"/>
        </w:rPr>
        <w:t xml:space="preserve">Ordförande, </w:t>
      </w:r>
      <w:r w:rsidR="00281BEC">
        <w:rPr>
          <w:rFonts w:ascii="Times New Roman" w:hAnsi="Times New Roman" w:cs="Times New Roman"/>
          <w:sz w:val="24"/>
          <w:szCs w:val="24"/>
        </w:rPr>
        <w:t>2</w:t>
      </w:r>
      <w:r w:rsidRPr="00B93C83">
        <w:rPr>
          <w:rFonts w:ascii="Times New Roman" w:hAnsi="Times New Roman" w:cs="Times New Roman"/>
          <w:sz w:val="24"/>
          <w:szCs w:val="24"/>
        </w:rPr>
        <w:t xml:space="preserve"> år. Claes Ljungqvist </w:t>
      </w:r>
      <w:r w:rsidR="00281BEC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281BEC">
        <w:rPr>
          <w:rFonts w:ascii="Times New Roman" w:hAnsi="Times New Roman" w:cs="Times New Roman"/>
          <w:sz w:val="24"/>
          <w:szCs w:val="24"/>
        </w:rPr>
        <w:t>2021-</w:t>
      </w:r>
      <w:r w:rsidR="00281BEC" w:rsidRPr="00281BEC">
        <w:rPr>
          <w:rFonts w:ascii="Times New Roman" w:hAnsi="Times New Roman" w:cs="Times New Roman"/>
          <w:sz w:val="26"/>
          <w:szCs w:val="24"/>
        </w:rPr>
        <w:t>202</w:t>
      </w:r>
      <w:r w:rsidR="00281BEC">
        <w:rPr>
          <w:rFonts w:ascii="Times New Roman" w:hAnsi="Times New Roman" w:cs="Times New Roman"/>
          <w:sz w:val="26"/>
          <w:szCs w:val="24"/>
        </w:rPr>
        <w:t>2</w:t>
      </w:r>
      <w:proofErr w:type="gramEnd"/>
      <w:r w:rsidR="00281BEC">
        <w:rPr>
          <w:rFonts w:ascii="Times New Roman" w:hAnsi="Times New Roman" w:cs="Times New Roman"/>
          <w:sz w:val="26"/>
          <w:szCs w:val="24"/>
        </w:rPr>
        <w:t>)</w:t>
      </w:r>
      <w:r w:rsidRPr="00B93C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EDBA4B" w14:textId="43FB4023" w:rsidR="00F75A66" w:rsidRPr="00B93C83" w:rsidRDefault="006F3828" w:rsidP="00F75A66">
      <w:pPr>
        <w:tabs>
          <w:tab w:val="left" w:pos="5387"/>
        </w:tabs>
        <w:spacing w:after="0" w:line="100" w:lineRule="atLeast"/>
        <w:ind w:left="1134" w:right="2268"/>
        <w:rPr>
          <w:rFonts w:ascii="Times New Roman" w:hAnsi="Times New Roman" w:cs="Times New Roman"/>
          <w:sz w:val="24"/>
          <w:szCs w:val="24"/>
        </w:rPr>
      </w:pPr>
      <w:r w:rsidRPr="00B93C83">
        <w:rPr>
          <w:rFonts w:ascii="Times New Roman" w:hAnsi="Times New Roman" w:cs="Times New Roman"/>
          <w:sz w:val="24"/>
          <w:szCs w:val="24"/>
        </w:rPr>
        <w:t xml:space="preserve">Ledamot, sekreterare 2 år. Åsa Nilsson </w:t>
      </w:r>
      <w:r w:rsidR="00281BEC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FE58EC">
        <w:rPr>
          <w:rFonts w:ascii="Times New Roman" w:hAnsi="Times New Roman" w:cs="Times New Roman"/>
          <w:sz w:val="24"/>
          <w:szCs w:val="24"/>
        </w:rPr>
        <w:t>2022-2023</w:t>
      </w:r>
      <w:proofErr w:type="gramEnd"/>
      <w:r w:rsidR="00FE58EC">
        <w:rPr>
          <w:rFonts w:ascii="Times New Roman" w:hAnsi="Times New Roman" w:cs="Times New Roman"/>
          <w:sz w:val="24"/>
          <w:szCs w:val="24"/>
        </w:rPr>
        <w:t>)</w:t>
      </w:r>
      <w:r w:rsidRPr="00B93C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5731AF" w14:textId="2C721A40" w:rsidR="00F75A66" w:rsidRPr="00B93C83" w:rsidRDefault="006F3828" w:rsidP="00F75A66">
      <w:pPr>
        <w:tabs>
          <w:tab w:val="left" w:pos="5387"/>
        </w:tabs>
        <w:spacing w:after="0" w:line="100" w:lineRule="atLeast"/>
        <w:ind w:left="1134" w:right="2268"/>
        <w:rPr>
          <w:rFonts w:ascii="Times New Roman" w:hAnsi="Times New Roman" w:cs="Times New Roman"/>
          <w:sz w:val="24"/>
          <w:szCs w:val="24"/>
        </w:rPr>
      </w:pPr>
      <w:r w:rsidRPr="00B93C83">
        <w:rPr>
          <w:rFonts w:ascii="Times New Roman" w:hAnsi="Times New Roman" w:cs="Times New Roman"/>
          <w:sz w:val="24"/>
          <w:szCs w:val="24"/>
        </w:rPr>
        <w:t xml:space="preserve">Ledamot, säkerhetsansvarig 2 år. </w:t>
      </w:r>
      <w:r w:rsidR="00FE58EC">
        <w:rPr>
          <w:rFonts w:ascii="Times New Roman" w:hAnsi="Times New Roman" w:cs="Times New Roman"/>
          <w:sz w:val="24"/>
          <w:szCs w:val="24"/>
        </w:rPr>
        <w:t xml:space="preserve">Jonas Berg </w:t>
      </w:r>
      <w:r w:rsidR="00281BEC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FE58EC">
        <w:rPr>
          <w:rFonts w:ascii="Times New Roman" w:hAnsi="Times New Roman" w:cs="Times New Roman"/>
          <w:sz w:val="24"/>
          <w:szCs w:val="24"/>
        </w:rPr>
        <w:t>2022-2023</w:t>
      </w:r>
      <w:proofErr w:type="gramEnd"/>
      <w:r w:rsidR="00281BEC">
        <w:rPr>
          <w:rFonts w:ascii="Times New Roman" w:hAnsi="Times New Roman" w:cs="Times New Roman"/>
          <w:sz w:val="24"/>
          <w:szCs w:val="24"/>
        </w:rPr>
        <w:t>)</w:t>
      </w:r>
      <w:r w:rsidRPr="00B93C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984D24" w14:textId="0C5D9B26" w:rsidR="00F75A66" w:rsidRPr="00B93C83" w:rsidRDefault="006F3828" w:rsidP="00F75A66">
      <w:pPr>
        <w:tabs>
          <w:tab w:val="left" w:pos="5387"/>
        </w:tabs>
        <w:spacing w:after="0" w:line="100" w:lineRule="atLeast"/>
        <w:ind w:left="1134" w:right="2268"/>
        <w:rPr>
          <w:rFonts w:ascii="Times New Roman" w:hAnsi="Times New Roman" w:cs="Times New Roman"/>
          <w:sz w:val="24"/>
          <w:szCs w:val="24"/>
        </w:rPr>
      </w:pPr>
      <w:r w:rsidRPr="00B93C83">
        <w:rPr>
          <w:rFonts w:ascii="Times New Roman" w:hAnsi="Times New Roman" w:cs="Times New Roman"/>
          <w:sz w:val="24"/>
          <w:szCs w:val="24"/>
        </w:rPr>
        <w:t xml:space="preserve">Ledamot, kassör </w:t>
      </w:r>
      <w:r w:rsidR="00AC1305">
        <w:rPr>
          <w:rFonts w:ascii="Times New Roman" w:hAnsi="Times New Roman" w:cs="Times New Roman"/>
          <w:sz w:val="24"/>
          <w:szCs w:val="24"/>
        </w:rPr>
        <w:t>1</w:t>
      </w:r>
      <w:r w:rsidRPr="00B93C83">
        <w:rPr>
          <w:rFonts w:ascii="Times New Roman" w:hAnsi="Times New Roman" w:cs="Times New Roman"/>
          <w:sz w:val="24"/>
          <w:szCs w:val="24"/>
        </w:rPr>
        <w:t xml:space="preserve"> år. </w:t>
      </w:r>
      <w:r w:rsidR="00FE58EC">
        <w:rPr>
          <w:rFonts w:ascii="Times New Roman" w:hAnsi="Times New Roman" w:cs="Times New Roman"/>
          <w:sz w:val="24"/>
          <w:szCs w:val="24"/>
        </w:rPr>
        <w:t>Gunnel Roman</w:t>
      </w:r>
      <w:r w:rsidRPr="00B93C83">
        <w:rPr>
          <w:rFonts w:ascii="Times New Roman" w:hAnsi="Times New Roman" w:cs="Times New Roman"/>
          <w:sz w:val="24"/>
          <w:szCs w:val="24"/>
        </w:rPr>
        <w:t xml:space="preserve"> </w:t>
      </w:r>
      <w:r w:rsidR="00281BEC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FE58EC">
        <w:rPr>
          <w:rFonts w:ascii="Times New Roman" w:hAnsi="Times New Roman" w:cs="Times New Roman"/>
          <w:sz w:val="24"/>
          <w:szCs w:val="24"/>
        </w:rPr>
        <w:t>2021-2022</w:t>
      </w:r>
      <w:proofErr w:type="gramEnd"/>
      <w:r w:rsidR="00281BEC">
        <w:rPr>
          <w:rFonts w:ascii="Times New Roman" w:hAnsi="Times New Roman" w:cs="Times New Roman"/>
          <w:sz w:val="24"/>
          <w:szCs w:val="24"/>
        </w:rPr>
        <w:t>)</w:t>
      </w:r>
      <w:r w:rsidRPr="00B93C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98847B" w14:textId="289E9672" w:rsidR="00387ADA" w:rsidRPr="00B93C83" w:rsidRDefault="006F3828" w:rsidP="00F75A66">
      <w:pPr>
        <w:tabs>
          <w:tab w:val="left" w:pos="5387"/>
        </w:tabs>
        <w:spacing w:after="0" w:line="100" w:lineRule="atLeast"/>
        <w:ind w:left="1134" w:right="2268"/>
        <w:rPr>
          <w:rFonts w:ascii="Times New Roman" w:hAnsi="Times New Roman" w:cs="Times New Roman"/>
          <w:sz w:val="24"/>
          <w:szCs w:val="24"/>
        </w:rPr>
      </w:pPr>
      <w:r w:rsidRPr="00B93C83">
        <w:rPr>
          <w:rFonts w:ascii="Times New Roman" w:hAnsi="Times New Roman" w:cs="Times New Roman"/>
          <w:sz w:val="24"/>
          <w:szCs w:val="24"/>
        </w:rPr>
        <w:t xml:space="preserve">Ledamot, </w:t>
      </w:r>
      <w:r w:rsidR="00AC1305">
        <w:rPr>
          <w:rFonts w:ascii="Times New Roman" w:hAnsi="Times New Roman" w:cs="Times New Roman"/>
          <w:sz w:val="24"/>
          <w:szCs w:val="24"/>
        </w:rPr>
        <w:t>2</w:t>
      </w:r>
      <w:r w:rsidRPr="00B93C83">
        <w:rPr>
          <w:rFonts w:ascii="Times New Roman" w:hAnsi="Times New Roman" w:cs="Times New Roman"/>
          <w:sz w:val="24"/>
          <w:szCs w:val="24"/>
        </w:rPr>
        <w:t xml:space="preserve"> år. </w:t>
      </w:r>
      <w:r w:rsidR="00FE58EC">
        <w:rPr>
          <w:rFonts w:ascii="Times New Roman" w:hAnsi="Times New Roman" w:cs="Times New Roman"/>
          <w:sz w:val="24"/>
          <w:szCs w:val="24"/>
        </w:rPr>
        <w:t xml:space="preserve">Matteus Maria </w:t>
      </w:r>
      <w:proofErr w:type="spellStart"/>
      <w:r w:rsidR="00FE58EC">
        <w:rPr>
          <w:rFonts w:ascii="Times New Roman" w:hAnsi="Times New Roman" w:cs="Times New Roman"/>
          <w:sz w:val="24"/>
          <w:szCs w:val="24"/>
        </w:rPr>
        <w:t>Furemalm</w:t>
      </w:r>
      <w:proofErr w:type="spellEnd"/>
      <w:r w:rsidR="00281BEC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FE58EC">
        <w:rPr>
          <w:rFonts w:ascii="Times New Roman" w:hAnsi="Times New Roman" w:cs="Times New Roman"/>
          <w:sz w:val="24"/>
          <w:szCs w:val="24"/>
        </w:rPr>
        <w:t>2022-2023</w:t>
      </w:r>
      <w:proofErr w:type="gramEnd"/>
      <w:r w:rsidR="00FE58EC">
        <w:rPr>
          <w:rFonts w:ascii="Times New Roman" w:hAnsi="Times New Roman" w:cs="Times New Roman"/>
          <w:sz w:val="24"/>
          <w:szCs w:val="24"/>
        </w:rPr>
        <w:t>)</w:t>
      </w:r>
    </w:p>
    <w:p w14:paraId="7CE3638C" w14:textId="77777777" w:rsidR="00387ADA" w:rsidRPr="00B93C83" w:rsidRDefault="00387ADA" w:rsidP="00F75A66">
      <w:pPr>
        <w:tabs>
          <w:tab w:val="left" w:pos="5387"/>
        </w:tabs>
        <w:spacing w:after="0" w:line="100" w:lineRule="atLeast"/>
        <w:ind w:left="1134" w:right="2268"/>
        <w:rPr>
          <w:rFonts w:ascii="Times New Roman" w:hAnsi="Times New Roman" w:cs="Times New Roman"/>
          <w:sz w:val="24"/>
          <w:szCs w:val="24"/>
        </w:rPr>
      </w:pPr>
    </w:p>
    <w:p w14:paraId="250C63C6" w14:textId="48A3F471" w:rsidR="00387ADA" w:rsidRPr="00B93C83" w:rsidRDefault="00387ADA" w:rsidP="00F75A66">
      <w:pPr>
        <w:tabs>
          <w:tab w:val="left" w:pos="5387"/>
        </w:tabs>
        <w:spacing w:after="0" w:line="100" w:lineRule="atLeast"/>
        <w:ind w:left="1134" w:right="2268"/>
        <w:rPr>
          <w:rFonts w:ascii="Times New Roman" w:hAnsi="Times New Roman" w:cs="Times New Roman"/>
          <w:sz w:val="24"/>
          <w:szCs w:val="24"/>
        </w:rPr>
      </w:pPr>
      <w:r w:rsidRPr="00B93C83">
        <w:rPr>
          <w:rFonts w:ascii="Times New Roman" w:hAnsi="Times New Roman" w:cs="Times New Roman"/>
          <w:sz w:val="24"/>
          <w:szCs w:val="24"/>
        </w:rPr>
        <w:t>Suppleanter valda för 1 år.</w:t>
      </w:r>
      <w:r w:rsidR="00281BEC">
        <w:rPr>
          <w:rFonts w:ascii="Times New Roman" w:hAnsi="Times New Roman" w:cs="Times New Roman"/>
          <w:sz w:val="24"/>
          <w:szCs w:val="24"/>
        </w:rPr>
        <w:t xml:space="preserve"> (202</w:t>
      </w:r>
      <w:r w:rsidR="00FE58EC">
        <w:rPr>
          <w:rFonts w:ascii="Times New Roman" w:hAnsi="Times New Roman" w:cs="Times New Roman"/>
          <w:sz w:val="24"/>
          <w:szCs w:val="24"/>
        </w:rPr>
        <w:t>2</w:t>
      </w:r>
      <w:r w:rsidR="00281BEC">
        <w:rPr>
          <w:rFonts w:ascii="Times New Roman" w:hAnsi="Times New Roman" w:cs="Times New Roman"/>
          <w:sz w:val="24"/>
          <w:szCs w:val="24"/>
        </w:rPr>
        <w:t>)</w:t>
      </w:r>
    </w:p>
    <w:p w14:paraId="610070B0" w14:textId="77777777" w:rsidR="00387ADA" w:rsidRPr="00B93C83" w:rsidRDefault="00387ADA" w:rsidP="00F75A66">
      <w:pPr>
        <w:tabs>
          <w:tab w:val="left" w:pos="5387"/>
        </w:tabs>
        <w:spacing w:after="0" w:line="100" w:lineRule="atLeast"/>
        <w:ind w:left="1134" w:right="2268"/>
        <w:rPr>
          <w:rFonts w:ascii="Times New Roman" w:hAnsi="Times New Roman" w:cs="Times New Roman"/>
          <w:sz w:val="24"/>
          <w:szCs w:val="24"/>
        </w:rPr>
      </w:pPr>
      <w:r w:rsidRPr="00B93C83">
        <w:rPr>
          <w:rFonts w:ascii="Times New Roman" w:hAnsi="Times New Roman" w:cs="Times New Roman"/>
          <w:sz w:val="24"/>
          <w:szCs w:val="24"/>
        </w:rPr>
        <w:t xml:space="preserve">Lars Gustafsson. </w:t>
      </w:r>
    </w:p>
    <w:p w14:paraId="20A1D436" w14:textId="34C230C5" w:rsidR="007A724D" w:rsidRDefault="00387ADA" w:rsidP="00F75A66">
      <w:pPr>
        <w:tabs>
          <w:tab w:val="left" w:pos="5387"/>
        </w:tabs>
        <w:spacing w:after="0" w:line="100" w:lineRule="atLeast"/>
        <w:ind w:left="1134" w:right="2268"/>
        <w:rPr>
          <w:rFonts w:ascii="Times New Roman" w:hAnsi="Times New Roman" w:cs="Times New Roman"/>
          <w:sz w:val="24"/>
          <w:szCs w:val="24"/>
        </w:rPr>
      </w:pPr>
      <w:r w:rsidRPr="00B93C83">
        <w:rPr>
          <w:rFonts w:ascii="Times New Roman" w:hAnsi="Times New Roman" w:cs="Times New Roman"/>
          <w:sz w:val="24"/>
          <w:szCs w:val="24"/>
        </w:rPr>
        <w:t xml:space="preserve">Sonja </w:t>
      </w:r>
      <w:proofErr w:type="spellStart"/>
      <w:r w:rsidR="00FE58EC">
        <w:rPr>
          <w:rFonts w:ascii="Times New Roman" w:hAnsi="Times New Roman" w:cs="Times New Roman"/>
          <w:sz w:val="24"/>
          <w:szCs w:val="24"/>
        </w:rPr>
        <w:t>Edelsvärd</w:t>
      </w:r>
      <w:proofErr w:type="spellEnd"/>
      <w:r w:rsidRPr="00B93C8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B53660" w14:textId="4BCE670D" w:rsidR="00281BEC" w:rsidRPr="00B93C83" w:rsidRDefault="00281BEC" w:rsidP="00F75A66">
      <w:pPr>
        <w:tabs>
          <w:tab w:val="left" w:pos="5387"/>
        </w:tabs>
        <w:spacing w:after="0" w:line="100" w:lineRule="atLeast"/>
        <w:ind w:left="1134" w:right="22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 Hill</w:t>
      </w:r>
      <w:r w:rsidR="00F57095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ren.</w:t>
      </w:r>
    </w:p>
    <w:p w14:paraId="4D1FB435" w14:textId="77777777" w:rsidR="007A724D" w:rsidRPr="00B93C83" w:rsidRDefault="007A724D" w:rsidP="00F75A66">
      <w:pPr>
        <w:tabs>
          <w:tab w:val="left" w:pos="5387"/>
        </w:tabs>
        <w:spacing w:after="0" w:line="100" w:lineRule="atLeast"/>
        <w:ind w:left="1134" w:right="2268"/>
        <w:rPr>
          <w:rFonts w:ascii="Times New Roman" w:hAnsi="Times New Roman" w:cs="Times New Roman"/>
          <w:sz w:val="24"/>
          <w:szCs w:val="24"/>
        </w:rPr>
      </w:pPr>
    </w:p>
    <w:p w14:paraId="3EC82CC9" w14:textId="77777777" w:rsidR="007A724D" w:rsidRPr="00B93C83" w:rsidRDefault="00387ADA" w:rsidP="00F75A66">
      <w:pPr>
        <w:tabs>
          <w:tab w:val="left" w:pos="5387"/>
        </w:tabs>
        <w:spacing w:after="0" w:line="100" w:lineRule="atLeast"/>
        <w:ind w:left="1134" w:right="2268"/>
        <w:rPr>
          <w:rFonts w:ascii="Times New Roman" w:hAnsi="Times New Roman" w:cs="Times New Roman"/>
          <w:sz w:val="24"/>
          <w:szCs w:val="24"/>
        </w:rPr>
      </w:pPr>
      <w:r w:rsidRPr="00B93C83">
        <w:rPr>
          <w:rFonts w:ascii="Times New Roman" w:hAnsi="Times New Roman" w:cs="Times New Roman"/>
          <w:sz w:val="24"/>
          <w:szCs w:val="24"/>
        </w:rPr>
        <w:t xml:space="preserve">Revisorer valda för 1 år. </w:t>
      </w:r>
    </w:p>
    <w:p w14:paraId="7E875250" w14:textId="77777777" w:rsidR="00FE58EC" w:rsidRDefault="00387ADA" w:rsidP="00F75A66">
      <w:pPr>
        <w:tabs>
          <w:tab w:val="left" w:pos="5387"/>
        </w:tabs>
        <w:spacing w:after="0" w:line="100" w:lineRule="atLeast"/>
        <w:ind w:left="1134" w:right="2268"/>
        <w:rPr>
          <w:rFonts w:ascii="Times New Roman" w:hAnsi="Times New Roman" w:cs="Times New Roman"/>
          <w:sz w:val="24"/>
          <w:szCs w:val="24"/>
        </w:rPr>
      </w:pPr>
      <w:r w:rsidRPr="00B93C83">
        <w:rPr>
          <w:rFonts w:ascii="Times New Roman" w:hAnsi="Times New Roman" w:cs="Times New Roman"/>
          <w:sz w:val="24"/>
          <w:szCs w:val="24"/>
        </w:rPr>
        <w:t xml:space="preserve">Sven-Erik Wahl </w:t>
      </w:r>
      <w:r w:rsidR="00FE58EC">
        <w:rPr>
          <w:rFonts w:ascii="Times New Roman" w:hAnsi="Times New Roman" w:cs="Times New Roman"/>
          <w:sz w:val="24"/>
          <w:szCs w:val="24"/>
        </w:rPr>
        <w:t>sammankallande</w:t>
      </w:r>
    </w:p>
    <w:p w14:paraId="3FB6CAD2" w14:textId="0BACAA6D" w:rsidR="007A724D" w:rsidRPr="00B93C83" w:rsidRDefault="00FE58EC" w:rsidP="00F75A66">
      <w:pPr>
        <w:tabs>
          <w:tab w:val="left" w:pos="5387"/>
        </w:tabs>
        <w:spacing w:after="0" w:line="100" w:lineRule="atLeast"/>
        <w:ind w:left="1134" w:right="22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Jonas Ågren </w:t>
      </w:r>
    </w:p>
    <w:p w14:paraId="3F851612" w14:textId="77777777" w:rsidR="007A724D" w:rsidRPr="00B93C83" w:rsidRDefault="007A724D" w:rsidP="00F75A66">
      <w:pPr>
        <w:tabs>
          <w:tab w:val="left" w:pos="5387"/>
        </w:tabs>
        <w:spacing w:after="0" w:line="100" w:lineRule="atLeast"/>
        <w:ind w:left="1134" w:right="2268"/>
        <w:rPr>
          <w:rFonts w:ascii="Times New Roman" w:hAnsi="Times New Roman" w:cs="Times New Roman"/>
          <w:sz w:val="24"/>
          <w:szCs w:val="24"/>
        </w:rPr>
      </w:pPr>
    </w:p>
    <w:p w14:paraId="4B7323D2" w14:textId="77777777" w:rsidR="007A724D" w:rsidRPr="00B93C83" w:rsidRDefault="00387ADA" w:rsidP="00F75A66">
      <w:pPr>
        <w:tabs>
          <w:tab w:val="left" w:pos="5387"/>
        </w:tabs>
        <w:spacing w:after="0" w:line="100" w:lineRule="atLeast"/>
        <w:ind w:left="1134" w:right="2268"/>
        <w:rPr>
          <w:rFonts w:ascii="Times New Roman" w:hAnsi="Times New Roman" w:cs="Times New Roman"/>
          <w:sz w:val="24"/>
          <w:szCs w:val="24"/>
        </w:rPr>
      </w:pPr>
      <w:r w:rsidRPr="00B93C83">
        <w:rPr>
          <w:rFonts w:ascii="Times New Roman" w:hAnsi="Times New Roman" w:cs="Times New Roman"/>
          <w:sz w:val="24"/>
          <w:szCs w:val="24"/>
        </w:rPr>
        <w:t xml:space="preserve">Valberedningen valda för 1 år. </w:t>
      </w:r>
    </w:p>
    <w:p w14:paraId="6A6F7ED4" w14:textId="7A12CC92" w:rsidR="007A724D" w:rsidRDefault="00281BEC" w:rsidP="00F75A66">
      <w:pPr>
        <w:tabs>
          <w:tab w:val="left" w:pos="5387"/>
        </w:tabs>
        <w:spacing w:after="0" w:line="100" w:lineRule="atLeast"/>
        <w:ind w:left="1134" w:right="22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Sven-Erik Wahl</w:t>
      </w:r>
      <w:r w:rsidR="00387ADA" w:rsidRPr="00B93C83">
        <w:rPr>
          <w:rFonts w:ascii="Times New Roman" w:hAnsi="Times New Roman" w:cs="Times New Roman"/>
          <w:sz w:val="24"/>
          <w:szCs w:val="24"/>
        </w:rPr>
        <w:t xml:space="preserve"> (sammankallande) </w:t>
      </w:r>
    </w:p>
    <w:p w14:paraId="3E3EE6FD" w14:textId="78970B15" w:rsidR="00FE58EC" w:rsidRDefault="0066456A" w:rsidP="00F75A66">
      <w:pPr>
        <w:tabs>
          <w:tab w:val="left" w:pos="5387"/>
        </w:tabs>
        <w:spacing w:after="0" w:line="100" w:lineRule="atLeast"/>
        <w:ind w:left="1134" w:right="22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Rudolf Danielsson</w:t>
      </w:r>
    </w:p>
    <w:p w14:paraId="55912D13" w14:textId="1D08C5E2" w:rsidR="0066456A" w:rsidRPr="00B93C83" w:rsidRDefault="0066456A" w:rsidP="00F75A66">
      <w:pPr>
        <w:tabs>
          <w:tab w:val="left" w:pos="5387"/>
        </w:tabs>
        <w:spacing w:after="0" w:line="100" w:lineRule="atLeast"/>
        <w:ind w:left="1134" w:right="22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Christian Magnusson</w:t>
      </w:r>
    </w:p>
    <w:p w14:paraId="1587BE86" w14:textId="77777777" w:rsidR="000D5E7E" w:rsidRPr="00B93C83" w:rsidRDefault="000D5E7E" w:rsidP="00F75A66">
      <w:pPr>
        <w:tabs>
          <w:tab w:val="left" w:pos="5387"/>
        </w:tabs>
        <w:spacing w:after="0" w:line="100" w:lineRule="atLeast"/>
        <w:ind w:left="1134" w:right="2268"/>
        <w:rPr>
          <w:rFonts w:ascii="Times New Roman" w:hAnsi="Times New Roman" w:cs="Times New Roman"/>
          <w:sz w:val="24"/>
          <w:szCs w:val="24"/>
        </w:rPr>
      </w:pPr>
    </w:p>
    <w:p w14:paraId="4BDD459D" w14:textId="77777777" w:rsidR="000D5E7E" w:rsidRPr="00B93C83" w:rsidRDefault="000D5E7E" w:rsidP="00F75A66">
      <w:pPr>
        <w:tabs>
          <w:tab w:val="left" w:pos="5387"/>
        </w:tabs>
        <w:spacing w:after="0" w:line="100" w:lineRule="atLeast"/>
        <w:ind w:left="1134" w:right="2268"/>
        <w:rPr>
          <w:rFonts w:ascii="Times New Roman" w:hAnsi="Times New Roman" w:cs="Times New Roman"/>
          <w:sz w:val="24"/>
          <w:szCs w:val="24"/>
        </w:rPr>
      </w:pPr>
      <w:r w:rsidRPr="00B93C83">
        <w:rPr>
          <w:rFonts w:ascii="Times New Roman" w:hAnsi="Times New Roman" w:cs="Times New Roman"/>
          <w:b/>
          <w:bCs/>
          <w:sz w:val="24"/>
          <w:szCs w:val="24"/>
        </w:rPr>
        <w:t>Väsentliga händelser under räkenskapsåret</w:t>
      </w:r>
      <w:r w:rsidRPr="00B93C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F93EE6" w14:textId="77777777" w:rsidR="0066456A" w:rsidRDefault="000D5E7E" w:rsidP="00EB496B">
      <w:pPr>
        <w:tabs>
          <w:tab w:val="left" w:pos="5387"/>
        </w:tabs>
        <w:spacing w:after="0" w:line="100" w:lineRule="atLeast"/>
        <w:ind w:left="1134" w:right="2268"/>
        <w:rPr>
          <w:rFonts w:ascii="Times New Roman" w:hAnsi="Times New Roman" w:cs="Times New Roman"/>
          <w:sz w:val="24"/>
          <w:szCs w:val="24"/>
        </w:rPr>
      </w:pPr>
      <w:r w:rsidRPr="00B93C83">
        <w:rPr>
          <w:rFonts w:ascii="Times New Roman" w:hAnsi="Times New Roman" w:cs="Times New Roman"/>
          <w:sz w:val="24"/>
          <w:szCs w:val="24"/>
        </w:rPr>
        <w:t xml:space="preserve">Styrelsen har under verksamhetsåret genomfört </w:t>
      </w:r>
      <w:r w:rsidR="0066456A">
        <w:rPr>
          <w:rFonts w:ascii="Times New Roman" w:hAnsi="Times New Roman" w:cs="Times New Roman"/>
          <w:sz w:val="24"/>
          <w:szCs w:val="24"/>
        </w:rPr>
        <w:t>10</w:t>
      </w:r>
      <w:r w:rsidRPr="00B93C83">
        <w:rPr>
          <w:rFonts w:ascii="Times New Roman" w:hAnsi="Times New Roman" w:cs="Times New Roman"/>
          <w:sz w:val="24"/>
          <w:szCs w:val="24"/>
        </w:rPr>
        <w:t xml:space="preserve"> styrelsemöten</w:t>
      </w:r>
      <w:r w:rsidR="0066456A">
        <w:rPr>
          <w:rFonts w:ascii="Times New Roman" w:hAnsi="Times New Roman" w:cs="Times New Roman"/>
          <w:sz w:val="24"/>
          <w:szCs w:val="24"/>
        </w:rPr>
        <w:t>.</w:t>
      </w:r>
    </w:p>
    <w:p w14:paraId="693C6A68" w14:textId="6CAC81D7" w:rsidR="0090700F" w:rsidRDefault="0066456A" w:rsidP="00EB496B">
      <w:pPr>
        <w:tabs>
          <w:tab w:val="left" w:pos="5387"/>
        </w:tabs>
        <w:spacing w:after="0" w:line="100" w:lineRule="atLeast"/>
        <w:ind w:left="1134" w:right="22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Under 2022 har sektionen genomfört totalt 17 aktiviteter både inomhus och utomhus. </w:t>
      </w:r>
      <w:r w:rsidR="0090700F">
        <w:rPr>
          <w:rFonts w:ascii="Times New Roman" w:hAnsi="Times New Roman" w:cs="Times New Roman"/>
          <w:sz w:val="24"/>
          <w:szCs w:val="24"/>
        </w:rPr>
        <w:t>8 inomhusföredrag med bildvisning</w:t>
      </w:r>
      <w:r w:rsidR="00161306">
        <w:rPr>
          <w:rFonts w:ascii="Times New Roman" w:hAnsi="Times New Roman" w:cs="Times New Roman"/>
          <w:sz w:val="24"/>
          <w:szCs w:val="24"/>
        </w:rPr>
        <w:t xml:space="preserve"> och </w:t>
      </w:r>
      <w:r w:rsidR="0090700F">
        <w:rPr>
          <w:rFonts w:ascii="Times New Roman" w:hAnsi="Times New Roman" w:cs="Times New Roman"/>
          <w:sz w:val="24"/>
          <w:szCs w:val="24"/>
        </w:rPr>
        <w:t xml:space="preserve">9 utomhus aktiviteter i vårt närområde och </w:t>
      </w:r>
      <w:r w:rsidR="00161306">
        <w:rPr>
          <w:rFonts w:ascii="Times New Roman" w:hAnsi="Times New Roman" w:cs="Times New Roman"/>
          <w:sz w:val="24"/>
          <w:szCs w:val="24"/>
        </w:rPr>
        <w:t xml:space="preserve">en </w:t>
      </w:r>
      <w:r w:rsidR="0090700F">
        <w:rPr>
          <w:rFonts w:ascii="Times New Roman" w:hAnsi="Times New Roman" w:cs="Times New Roman"/>
          <w:sz w:val="24"/>
          <w:szCs w:val="24"/>
        </w:rPr>
        <w:t xml:space="preserve">skidtur i </w:t>
      </w:r>
      <w:proofErr w:type="spellStart"/>
      <w:r w:rsidR="0090700F">
        <w:rPr>
          <w:rFonts w:ascii="Times New Roman" w:hAnsi="Times New Roman" w:cs="Times New Roman"/>
          <w:sz w:val="24"/>
          <w:szCs w:val="24"/>
        </w:rPr>
        <w:t>Fjällnäs</w:t>
      </w:r>
      <w:proofErr w:type="spellEnd"/>
      <w:r w:rsidR="0090700F">
        <w:rPr>
          <w:rFonts w:ascii="Times New Roman" w:hAnsi="Times New Roman" w:cs="Times New Roman"/>
          <w:sz w:val="24"/>
          <w:szCs w:val="24"/>
        </w:rPr>
        <w:t>.</w:t>
      </w:r>
    </w:p>
    <w:p w14:paraId="6AB3C19F" w14:textId="4DEB6FE9" w:rsidR="0090700F" w:rsidRDefault="00B5037E" w:rsidP="00EB496B">
      <w:pPr>
        <w:tabs>
          <w:tab w:val="left" w:pos="5387"/>
        </w:tabs>
        <w:spacing w:after="0" w:line="100" w:lineRule="atLeast"/>
        <w:ind w:left="1134" w:right="22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början av juni hade sektionen v</w:t>
      </w:r>
      <w:r w:rsidR="00161306">
        <w:rPr>
          <w:rFonts w:ascii="Times New Roman" w:hAnsi="Times New Roman" w:cs="Times New Roman"/>
          <w:sz w:val="24"/>
          <w:szCs w:val="24"/>
        </w:rPr>
        <w:t xml:space="preserve">årsäsongsavslutning på Blå porten och vårt jubileumsfirande 40 + </w:t>
      </w:r>
      <w:r w:rsidR="00693393">
        <w:rPr>
          <w:rFonts w:ascii="Times New Roman" w:hAnsi="Times New Roman" w:cs="Times New Roman"/>
          <w:sz w:val="24"/>
          <w:szCs w:val="24"/>
        </w:rPr>
        <w:t xml:space="preserve">del 2 </w:t>
      </w:r>
      <w:r w:rsidR="00FE5B92">
        <w:rPr>
          <w:rFonts w:ascii="Times New Roman" w:hAnsi="Times New Roman" w:cs="Times New Roman"/>
          <w:sz w:val="24"/>
          <w:szCs w:val="24"/>
        </w:rPr>
        <w:t xml:space="preserve">avslutades </w:t>
      </w:r>
      <w:r w:rsidR="00161306">
        <w:rPr>
          <w:rFonts w:ascii="Times New Roman" w:hAnsi="Times New Roman" w:cs="Times New Roman"/>
          <w:sz w:val="24"/>
          <w:szCs w:val="24"/>
        </w:rPr>
        <w:t>i december. 290 medlemmar har deltagit i årets olika aktiviteter.</w:t>
      </w:r>
      <w:r w:rsidR="00FE5B92">
        <w:rPr>
          <w:rFonts w:ascii="Times New Roman" w:hAnsi="Times New Roman" w:cs="Times New Roman"/>
          <w:sz w:val="24"/>
          <w:szCs w:val="24"/>
        </w:rPr>
        <w:t xml:space="preserve"> Till våra lokala vandringar har vi haft svårt att få deltagare. Föredrag, skärgårdsturer och skidtur i </w:t>
      </w:r>
      <w:proofErr w:type="spellStart"/>
      <w:r w:rsidR="00FE5B92">
        <w:rPr>
          <w:rFonts w:ascii="Times New Roman" w:hAnsi="Times New Roman" w:cs="Times New Roman"/>
          <w:sz w:val="24"/>
          <w:szCs w:val="24"/>
        </w:rPr>
        <w:t>Fjällnäs</w:t>
      </w:r>
      <w:proofErr w:type="spellEnd"/>
      <w:r w:rsidR="00FE5B92">
        <w:rPr>
          <w:rFonts w:ascii="Times New Roman" w:hAnsi="Times New Roman" w:cs="Times New Roman"/>
          <w:sz w:val="24"/>
          <w:szCs w:val="24"/>
        </w:rPr>
        <w:t xml:space="preserve"> har lockat allt fler medlemmar.</w:t>
      </w:r>
    </w:p>
    <w:p w14:paraId="44C44EBC" w14:textId="77777777" w:rsidR="00161306" w:rsidRDefault="00161306" w:rsidP="00EB496B">
      <w:pPr>
        <w:tabs>
          <w:tab w:val="left" w:pos="5387"/>
        </w:tabs>
        <w:spacing w:after="0" w:line="100" w:lineRule="atLeast"/>
        <w:ind w:left="1134" w:right="2268"/>
        <w:rPr>
          <w:rFonts w:ascii="Times New Roman" w:hAnsi="Times New Roman" w:cs="Times New Roman"/>
          <w:sz w:val="24"/>
          <w:szCs w:val="24"/>
        </w:rPr>
      </w:pPr>
    </w:p>
    <w:p w14:paraId="7C76321C" w14:textId="2C9EFF45" w:rsidR="0090700F" w:rsidRDefault="0066456A" w:rsidP="00EB496B">
      <w:pPr>
        <w:tabs>
          <w:tab w:val="left" w:pos="5387"/>
        </w:tabs>
        <w:spacing w:after="0" w:line="100" w:lineRule="atLeast"/>
        <w:ind w:left="1134" w:right="22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Under året har </w:t>
      </w:r>
      <w:r w:rsidR="0090700F">
        <w:rPr>
          <w:rFonts w:ascii="Times New Roman" w:hAnsi="Times New Roman" w:cs="Times New Roman"/>
          <w:sz w:val="24"/>
          <w:szCs w:val="24"/>
        </w:rPr>
        <w:t xml:space="preserve">vår </w:t>
      </w:r>
      <w:r>
        <w:rPr>
          <w:rFonts w:ascii="Times New Roman" w:hAnsi="Times New Roman" w:cs="Times New Roman"/>
          <w:sz w:val="24"/>
          <w:szCs w:val="24"/>
        </w:rPr>
        <w:t xml:space="preserve">bokcirkel </w:t>
      </w:r>
      <w:r w:rsidR="0090700F">
        <w:rPr>
          <w:rFonts w:ascii="Times New Roman" w:hAnsi="Times New Roman" w:cs="Times New Roman"/>
          <w:sz w:val="24"/>
          <w:szCs w:val="24"/>
        </w:rPr>
        <w:t>fortsatt att träffas.</w:t>
      </w:r>
    </w:p>
    <w:p w14:paraId="19557BF1" w14:textId="77777777" w:rsidR="0090700F" w:rsidRDefault="0090700F" w:rsidP="00EB496B">
      <w:pPr>
        <w:tabs>
          <w:tab w:val="left" w:pos="5387"/>
        </w:tabs>
        <w:spacing w:after="0" w:line="100" w:lineRule="atLeast"/>
        <w:ind w:left="1134" w:right="2268"/>
        <w:rPr>
          <w:rFonts w:ascii="Times New Roman" w:hAnsi="Times New Roman" w:cs="Times New Roman"/>
          <w:sz w:val="24"/>
          <w:szCs w:val="24"/>
        </w:rPr>
      </w:pPr>
    </w:p>
    <w:p w14:paraId="24DD08D6" w14:textId="7F809D05" w:rsidR="000D5E7E" w:rsidRDefault="000D5E7E" w:rsidP="00EB496B">
      <w:pPr>
        <w:tabs>
          <w:tab w:val="left" w:pos="5387"/>
        </w:tabs>
        <w:spacing w:after="0" w:line="100" w:lineRule="atLeast"/>
        <w:ind w:left="1134" w:right="2268"/>
        <w:rPr>
          <w:rFonts w:ascii="Times New Roman" w:hAnsi="Times New Roman" w:cs="Times New Roman"/>
          <w:sz w:val="24"/>
          <w:szCs w:val="24"/>
        </w:rPr>
      </w:pPr>
      <w:r w:rsidRPr="00B93C83">
        <w:rPr>
          <w:rFonts w:ascii="Times New Roman" w:hAnsi="Times New Roman" w:cs="Times New Roman"/>
          <w:sz w:val="24"/>
          <w:szCs w:val="24"/>
        </w:rPr>
        <w:t xml:space="preserve">Information till våra medlemmar har publicerats via </w:t>
      </w:r>
      <w:proofErr w:type="gramStart"/>
      <w:r w:rsidRPr="00B93C83">
        <w:rPr>
          <w:rFonts w:ascii="Times New Roman" w:hAnsi="Times New Roman" w:cs="Times New Roman"/>
          <w:sz w:val="24"/>
          <w:szCs w:val="24"/>
        </w:rPr>
        <w:t>mail</w:t>
      </w:r>
      <w:proofErr w:type="gramEnd"/>
      <w:r w:rsidRPr="00B93C83">
        <w:rPr>
          <w:rFonts w:ascii="Times New Roman" w:hAnsi="Times New Roman" w:cs="Times New Roman"/>
          <w:sz w:val="24"/>
          <w:szCs w:val="24"/>
        </w:rPr>
        <w:t>, Fjällklubbens web</w:t>
      </w:r>
      <w:r w:rsidR="00F57095">
        <w:rPr>
          <w:rFonts w:ascii="Times New Roman" w:hAnsi="Times New Roman" w:cs="Times New Roman"/>
          <w:sz w:val="24"/>
          <w:szCs w:val="24"/>
        </w:rPr>
        <w:t>b</w:t>
      </w:r>
      <w:r w:rsidRPr="00B93C83">
        <w:rPr>
          <w:rFonts w:ascii="Times New Roman" w:hAnsi="Times New Roman" w:cs="Times New Roman"/>
          <w:sz w:val="24"/>
          <w:szCs w:val="24"/>
        </w:rPr>
        <w:t>sida och tidningen Fjället.</w:t>
      </w:r>
    </w:p>
    <w:p w14:paraId="2807D05D" w14:textId="4ED1392E" w:rsidR="00942D67" w:rsidRDefault="00942D67" w:rsidP="00EB496B">
      <w:pPr>
        <w:tabs>
          <w:tab w:val="left" w:pos="5387"/>
        </w:tabs>
        <w:spacing w:after="0" w:line="100" w:lineRule="atLeast"/>
        <w:ind w:left="1134" w:right="2268"/>
        <w:rPr>
          <w:rFonts w:ascii="Times New Roman" w:hAnsi="Times New Roman" w:cs="Times New Roman"/>
          <w:sz w:val="24"/>
          <w:szCs w:val="24"/>
        </w:rPr>
      </w:pPr>
    </w:p>
    <w:p w14:paraId="73A9EDFC" w14:textId="30207C13" w:rsidR="00942D67" w:rsidRDefault="00942D67" w:rsidP="00EB496B">
      <w:pPr>
        <w:tabs>
          <w:tab w:val="left" w:pos="5387"/>
        </w:tabs>
        <w:spacing w:after="0" w:line="100" w:lineRule="atLeast"/>
        <w:ind w:left="1134" w:right="22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Sektionen har under verksamhetsåret deltagit i Riks två sektionsmöten</w:t>
      </w:r>
      <w:r w:rsidR="00161306">
        <w:rPr>
          <w:rFonts w:ascii="Times New Roman" w:hAnsi="Times New Roman" w:cs="Times New Roman"/>
          <w:sz w:val="24"/>
          <w:szCs w:val="24"/>
        </w:rPr>
        <w:t>.</w:t>
      </w:r>
    </w:p>
    <w:p w14:paraId="1A8F1EEB" w14:textId="7FA1CEAC" w:rsidR="00942D67" w:rsidRDefault="00942D67" w:rsidP="00EB496B">
      <w:pPr>
        <w:tabs>
          <w:tab w:val="left" w:pos="5387"/>
        </w:tabs>
        <w:spacing w:after="0" w:line="100" w:lineRule="atLeast"/>
        <w:ind w:left="1134" w:right="2268"/>
        <w:rPr>
          <w:rFonts w:ascii="Times New Roman" w:hAnsi="Times New Roman" w:cs="Times New Roman"/>
          <w:sz w:val="24"/>
          <w:szCs w:val="24"/>
        </w:rPr>
      </w:pPr>
    </w:p>
    <w:p w14:paraId="761A7560" w14:textId="09A3B3DD" w:rsidR="00942D67" w:rsidRPr="008A45CE" w:rsidRDefault="00B2047B" w:rsidP="00EB496B">
      <w:pPr>
        <w:tabs>
          <w:tab w:val="left" w:pos="5387"/>
        </w:tabs>
        <w:spacing w:after="0" w:line="100" w:lineRule="atLeast"/>
        <w:ind w:left="1134" w:right="2268"/>
        <w:rPr>
          <w:rFonts w:ascii="Times New Roman" w:hAnsi="Times New Roman" w:cs="Times New Roman"/>
          <w:sz w:val="24"/>
          <w:szCs w:val="24"/>
        </w:rPr>
      </w:pPr>
      <w:r w:rsidRPr="008A45CE">
        <w:rPr>
          <w:rFonts w:ascii="Times New Roman" w:hAnsi="Times New Roman" w:cs="Times New Roman"/>
          <w:sz w:val="24"/>
          <w:szCs w:val="24"/>
        </w:rPr>
        <w:lastRenderedPageBreak/>
        <w:t>Medlemsantalet den 31 december 202</w:t>
      </w:r>
      <w:r w:rsidR="00161306" w:rsidRPr="008A45CE">
        <w:rPr>
          <w:rFonts w:ascii="Times New Roman" w:hAnsi="Times New Roman" w:cs="Times New Roman"/>
          <w:sz w:val="24"/>
          <w:szCs w:val="24"/>
        </w:rPr>
        <w:t>2</w:t>
      </w:r>
      <w:r w:rsidRPr="008A45CE">
        <w:rPr>
          <w:rFonts w:ascii="Times New Roman" w:hAnsi="Times New Roman" w:cs="Times New Roman"/>
          <w:sz w:val="24"/>
          <w:szCs w:val="24"/>
        </w:rPr>
        <w:t xml:space="preserve"> var</w:t>
      </w:r>
      <w:r w:rsidR="007F30FA" w:rsidRPr="008A45CE">
        <w:rPr>
          <w:rFonts w:ascii="Times New Roman" w:hAnsi="Times New Roman" w:cs="Times New Roman"/>
          <w:sz w:val="24"/>
          <w:szCs w:val="24"/>
        </w:rPr>
        <w:t xml:space="preserve"> 750</w:t>
      </w:r>
      <w:r w:rsidR="005861BC" w:rsidRPr="008A45CE">
        <w:rPr>
          <w:rFonts w:ascii="Times New Roman" w:hAnsi="Times New Roman" w:cs="Times New Roman"/>
          <w:sz w:val="24"/>
          <w:szCs w:val="24"/>
        </w:rPr>
        <w:t xml:space="preserve"> st</w:t>
      </w:r>
      <w:r w:rsidR="00105129" w:rsidRPr="008A45CE">
        <w:rPr>
          <w:rFonts w:ascii="Times New Roman" w:hAnsi="Times New Roman" w:cs="Times New Roman"/>
          <w:sz w:val="24"/>
          <w:szCs w:val="24"/>
        </w:rPr>
        <w:t>.</w:t>
      </w:r>
      <w:r w:rsidRPr="008A45CE">
        <w:rPr>
          <w:rFonts w:ascii="Times New Roman" w:hAnsi="Times New Roman" w:cs="Times New Roman"/>
          <w:sz w:val="24"/>
          <w:szCs w:val="24"/>
        </w:rPr>
        <w:t xml:space="preserve"> </w:t>
      </w:r>
      <w:r w:rsidR="009F6E57" w:rsidRPr="008A45CE">
        <w:rPr>
          <w:rFonts w:ascii="Times New Roman" w:hAnsi="Times New Roman" w:cs="Times New Roman"/>
          <w:sz w:val="24"/>
          <w:szCs w:val="24"/>
        </w:rPr>
        <w:t xml:space="preserve">Det är en ökning med </w:t>
      </w:r>
      <w:proofErr w:type="gramStart"/>
      <w:r w:rsidR="00781721" w:rsidRPr="008A45CE">
        <w:rPr>
          <w:rFonts w:ascii="Times New Roman" w:hAnsi="Times New Roman" w:cs="Times New Roman"/>
          <w:sz w:val="24"/>
          <w:szCs w:val="24"/>
        </w:rPr>
        <w:t>85</w:t>
      </w:r>
      <w:r w:rsidR="009F6E57" w:rsidRPr="008A4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6E57" w:rsidRPr="008A45CE">
        <w:rPr>
          <w:rFonts w:ascii="Times New Roman" w:hAnsi="Times New Roman" w:cs="Times New Roman"/>
          <w:sz w:val="24"/>
          <w:szCs w:val="24"/>
        </w:rPr>
        <w:t>st</w:t>
      </w:r>
      <w:proofErr w:type="spellEnd"/>
      <w:proofErr w:type="gramEnd"/>
      <w:r w:rsidR="00AB38BE" w:rsidRPr="008A45CE">
        <w:rPr>
          <w:rFonts w:ascii="Times New Roman" w:hAnsi="Times New Roman" w:cs="Times New Roman"/>
          <w:sz w:val="24"/>
          <w:szCs w:val="24"/>
        </w:rPr>
        <w:t xml:space="preserve"> medlemmar</w:t>
      </w:r>
      <w:r w:rsidR="00105129" w:rsidRPr="008A45CE">
        <w:rPr>
          <w:rFonts w:ascii="Times New Roman" w:hAnsi="Times New Roman" w:cs="Times New Roman"/>
          <w:sz w:val="24"/>
          <w:szCs w:val="24"/>
        </w:rPr>
        <w:t xml:space="preserve">. </w:t>
      </w:r>
      <w:r w:rsidR="00FC29D8" w:rsidRPr="008A45CE">
        <w:rPr>
          <w:rFonts w:ascii="Times New Roman" w:hAnsi="Times New Roman" w:cs="Times New Roman"/>
          <w:sz w:val="24"/>
          <w:szCs w:val="24"/>
        </w:rPr>
        <w:t>Under 2021 minskade medlemsantalet med 49 me</w:t>
      </w:r>
      <w:r w:rsidR="008A45CE" w:rsidRPr="008A45CE">
        <w:rPr>
          <w:rFonts w:ascii="Times New Roman" w:hAnsi="Times New Roman" w:cs="Times New Roman"/>
          <w:sz w:val="24"/>
          <w:szCs w:val="24"/>
        </w:rPr>
        <w:t>dlemmar.</w:t>
      </w:r>
    </w:p>
    <w:p w14:paraId="5932107E" w14:textId="70AF9CC5" w:rsidR="00A768F9" w:rsidRDefault="00A768F9" w:rsidP="00EB496B">
      <w:pPr>
        <w:tabs>
          <w:tab w:val="left" w:pos="5387"/>
        </w:tabs>
        <w:spacing w:after="0" w:line="100" w:lineRule="atLeast"/>
        <w:ind w:left="1134" w:right="2268"/>
        <w:rPr>
          <w:rFonts w:ascii="Times New Roman" w:hAnsi="Times New Roman" w:cs="Times New Roman"/>
          <w:sz w:val="24"/>
          <w:szCs w:val="24"/>
        </w:rPr>
      </w:pPr>
    </w:p>
    <w:p w14:paraId="5A541E95" w14:textId="002292AB" w:rsidR="00770FAF" w:rsidRDefault="00FE5B92" w:rsidP="00770FAF">
      <w:pPr>
        <w:tabs>
          <w:tab w:val="left" w:pos="5387"/>
        </w:tabs>
        <w:spacing w:after="0" w:line="100" w:lineRule="atLeast"/>
        <w:ind w:left="1134" w:right="22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Under 2022 har sektionens medel överförts till ett </w:t>
      </w:r>
      <w:r w:rsidR="00770FAF">
        <w:rPr>
          <w:rFonts w:ascii="Times New Roman" w:hAnsi="Times New Roman" w:cs="Times New Roman"/>
          <w:sz w:val="24"/>
          <w:szCs w:val="24"/>
        </w:rPr>
        <w:t xml:space="preserve">underkonto inom Riks organisation. Sektionen </w:t>
      </w:r>
      <w:r w:rsidR="008E746E">
        <w:rPr>
          <w:rFonts w:ascii="Times New Roman" w:hAnsi="Times New Roman" w:cs="Times New Roman"/>
          <w:sz w:val="24"/>
          <w:szCs w:val="24"/>
        </w:rPr>
        <w:t xml:space="preserve">ansvarar och </w:t>
      </w:r>
      <w:r w:rsidR="00770FAF">
        <w:rPr>
          <w:rFonts w:ascii="Times New Roman" w:hAnsi="Times New Roman" w:cs="Times New Roman"/>
          <w:sz w:val="24"/>
          <w:szCs w:val="24"/>
        </w:rPr>
        <w:t>nyttja</w:t>
      </w:r>
      <w:r w:rsidR="008E746E">
        <w:rPr>
          <w:rFonts w:ascii="Times New Roman" w:hAnsi="Times New Roman" w:cs="Times New Roman"/>
          <w:sz w:val="24"/>
          <w:szCs w:val="24"/>
        </w:rPr>
        <w:t>r</w:t>
      </w:r>
      <w:r w:rsidR="00770FAF">
        <w:rPr>
          <w:rFonts w:ascii="Times New Roman" w:hAnsi="Times New Roman" w:cs="Times New Roman"/>
          <w:sz w:val="24"/>
          <w:szCs w:val="24"/>
        </w:rPr>
        <w:t xml:space="preserve"> </w:t>
      </w:r>
      <w:r w:rsidR="009F6E57">
        <w:rPr>
          <w:rFonts w:ascii="Times New Roman" w:hAnsi="Times New Roman" w:cs="Times New Roman"/>
          <w:sz w:val="24"/>
          <w:szCs w:val="24"/>
        </w:rPr>
        <w:t xml:space="preserve">dock </w:t>
      </w:r>
      <w:r w:rsidR="00770FAF">
        <w:rPr>
          <w:rFonts w:ascii="Times New Roman" w:hAnsi="Times New Roman" w:cs="Times New Roman"/>
          <w:sz w:val="24"/>
          <w:szCs w:val="24"/>
        </w:rPr>
        <w:t xml:space="preserve">de tidigare inbetalda </w:t>
      </w:r>
      <w:r w:rsidR="008E746E">
        <w:rPr>
          <w:rFonts w:ascii="Times New Roman" w:hAnsi="Times New Roman" w:cs="Times New Roman"/>
          <w:sz w:val="24"/>
          <w:szCs w:val="24"/>
        </w:rPr>
        <w:t>medlems</w:t>
      </w:r>
      <w:r w:rsidR="00770FAF">
        <w:rPr>
          <w:rFonts w:ascii="Times New Roman" w:hAnsi="Times New Roman" w:cs="Times New Roman"/>
          <w:sz w:val="24"/>
          <w:szCs w:val="24"/>
        </w:rPr>
        <w:t>avgifterna.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2614F1" w14:textId="77777777" w:rsidR="00770FAF" w:rsidRPr="009A2A61" w:rsidRDefault="00770FAF" w:rsidP="00770FAF">
      <w:pPr>
        <w:tabs>
          <w:tab w:val="left" w:pos="5387"/>
        </w:tabs>
        <w:spacing w:after="0" w:line="100" w:lineRule="atLeast"/>
        <w:ind w:left="1134" w:right="2268"/>
        <w:rPr>
          <w:rFonts w:ascii="Times New Roman" w:hAnsi="Times New Roman" w:cs="Times New Roman"/>
          <w:sz w:val="24"/>
          <w:szCs w:val="24"/>
        </w:rPr>
      </w:pPr>
    </w:p>
    <w:p w14:paraId="17188644" w14:textId="77777777" w:rsidR="00A768F9" w:rsidRPr="00B93C83" w:rsidRDefault="00A768F9" w:rsidP="00A768F9">
      <w:pPr>
        <w:tabs>
          <w:tab w:val="left" w:pos="5387"/>
        </w:tabs>
        <w:spacing w:after="0" w:line="100" w:lineRule="atLeast"/>
        <w:ind w:left="1134" w:right="2268"/>
        <w:rPr>
          <w:rFonts w:ascii="Times New Roman" w:hAnsi="Times New Roman" w:cs="Times New Roman"/>
          <w:b/>
          <w:bCs/>
          <w:sz w:val="24"/>
          <w:szCs w:val="24"/>
        </w:rPr>
      </w:pPr>
      <w:r w:rsidRPr="00B93C83">
        <w:rPr>
          <w:rFonts w:ascii="Times New Roman" w:hAnsi="Times New Roman" w:cs="Times New Roman"/>
          <w:b/>
          <w:bCs/>
          <w:sz w:val="24"/>
          <w:szCs w:val="24"/>
        </w:rPr>
        <w:t>Ekonomi</w:t>
      </w:r>
    </w:p>
    <w:p w14:paraId="22E3AB22" w14:textId="3404389D" w:rsidR="00A768F9" w:rsidRDefault="00A768F9" w:rsidP="00A768F9">
      <w:pPr>
        <w:tabs>
          <w:tab w:val="left" w:pos="5387"/>
        </w:tabs>
        <w:spacing w:after="0" w:line="100" w:lineRule="atLeast"/>
        <w:ind w:left="1134" w:right="2268"/>
        <w:rPr>
          <w:rFonts w:ascii="Times New Roman" w:hAnsi="Times New Roman" w:cs="Times New Roman"/>
          <w:sz w:val="24"/>
          <w:szCs w:val="24"/>
        </w:rPr>
      </w:pPr>
      <w:r w:rsidRPr="00B93C83">
        <w:rPr>
          <w:rFonts w:ascii="Times New Roman" w:hAnsi="Times New Roman" w:cs="Times New Roman"/>
          <w:sz w:val="24"/>
          <w:szCs w:val="24"/>
        </w:rPr>
        <w:t>Sektionen har under verksamhetsåret tagit emot aktivitetsbidrag från Svenska Fjällklubben</w:t>
      </w:r>
      <w:r w:rsidR="00693393">
        <w:rPr>
          <w:rFonts w:ascii="Times New Roman" w:hAnsi="Times New Roman" w:cs="Times New Roman"/>
          <w:sz w:val="24"/>
          <w:szCs w:val="24"/>
        </w:rPr>
        <w:t>, 8870 kronor</w:t>
      </w:r>
      <w:r w:rsidRPr="00B93C83">
        <w:rPr>
          <w:rFonts w:ascii="Times New Roman" w:hAnsi="Times New Roman" w:cs="Times New Roman"/>
          <w:sz w:val="24"/>
          <w:szCs w:val="24"/>
        </w:rPr>
        <w:t>.</w:t>
      </w:r>
      <w:r w:rsidRPr="00363F8B">
        <w:rPr>
          <w:rFonts w:ascii="Times New Roman" w:hAnsi="Times New Roman" w:cs="Times New Roman"/>
          <w:sz w:val="24"/>
          <w:szCs w:val="24"/>
        </w:rPr>
        <w:t xml:space="preserve"> </w:t>
      </w:r>
      <w:r w:rsidRPr="00B93C83">
        <w:rPr>
          <w:rFonts w:ascii="Times New Roman" w:hAnsi="Times New Roman" w:cs="Times New Roman"/>
          <w:sz w:val="24"/>
          <w:szCs w:val="24"/>
        </w:rPr>
        <w:t xml:space="preserve">Föreningen har under verksamhetsåret haft kostnader </w:t>
      </w:r>
      <w:r w:rsidR="00693393">
        <w:rPr>
          <w:rFonts w:ascii="Times New Roman" w:hAnsi="Times New Roman" w:cs="Times New Roman"/>
          <w:sz w:val="24"/>
          <w:szCs w:val="24"/>
        </w:rPr>
        <w:t xml:space="preserve">viss lokal hyra och </w:t>
      </w:r>
      <w:r>
        <w:rPr>
          <w:rFonts w:ascii="Times New Roman" w:hAnsi="Times New Roman" w:cs="Times New Roman"/>
          <w:sz w:val="24"/>
          <w:szCs w:val="24"/>
        </w:rPr>
        <w:t xml:space="preserve">de genomförda </w:t>
      </w:r>
      <w:r w:rsidRPr="00B93C83">
        <w:rPr>
          <w:rFonts w:ascii="Times New Roman" w:hAnsi="Times New Roman" w:cs="Times New Roman"/>
          <w:sz w:val="24"/>
          <w:szCs w:val="24"/>
        </w:rPr>
        <w:t>föreningsaktiviteter</w:t>
      </w:r>
      <w:r>
        <w:rPr>
          <w:rFonts w:ascii="Times New Roman" w:hAnsi="Times New Roman" w:cs="Times New Roman"/>
          <w:sz w:val="24"/>
          <w:szCs w:val="24"/>
        </w:rPr>
        <w:t>na.</w:t>
      </w:r>
      <w:r w:rsidRPr="00B93C8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328F552" w14:textId="345A5209" w:rsidR="00A768F9" w:rsidRDefault="00A768F9" w:rsidP="00A768F9">
      <w:pPr>
        <w:tabs>
          <w:tab w:val="left" w:pos="5387"/>
        </w:tabs>
        <w:spacing w:after="0" w:line="100" w:lineRule="atLeast"/>
        <w:ind w:left="1134" w:right="2268"/>
        <w:rPr>
          <w:rFonts w:ascii="Times New Roman" w:hAnsi="Times New Roman" w:cs="Times New Roman"/>
          <w:sz w:val="24"/>
          <w:szCs w:val="24"/>
        </w:rPr>
      </w:pPr>
      <w:r w:rsidRPr="00B93C83">
        <w:rPr>
          <w:rFonts w:ascii="Times New Roman" w:hAnsi="Times New Roman" w:cs="Times New Roman"/>
          <w:sz w:val="24"/>
          <w:szCs w:val="24"/>
        </w:rPr>
        <w:t>Innestående medel på kontot 202</w:t>
      </w:r>
      <w:r w:rsidR="00693393">
        <w:rPr>
          <w:rFonts w:ascii="Times New Roman" w:hAnsi="Times New Roman" w:cs="Times New Roman"/>
          <w:sz w:val="24"/>
          <w:szCs w:val="24"/>
        </w:rPr>
        <w:t>2</w:t>
      </w:r>
      <w:r w:rsidRPr="00B93C83">
        <w:rPr>
          <w:rFonts w:ascii="Times New Roman" w:hAnsi="Times New Roman" w:cs="Times New Roman"/>
          <w:sz w:val="24"/>
          <w:szCs w:val="24"/>
        </w:rPr>
        <w:t>-12-31</w:t>
      </w:r>
      <w:r>
        <w:rPr>
          <w:rFonts w:ascii="Times New Roman" w:hAnsi="Times New Roman" w:cs="Times New Roman"/>
          <w:sz w:val="24"/>
          <w:szCs w:val="24"/>
        </w:rPr>
        <w:t xml:space="preserve"> var </w:t>
      </w:r>
      <w:r w:rsidR="00C36AD5">
        <w:rPr>
          <w:rFonts w:ascii="Times New Roman" w:hAnsi="Times New Roman" w:cs="Times New Roman"/>
          <w:sz w:val="24"/>
          <w:szCs w:val="24"/>
        </w:rPr>
        <w:t>16 346.54</w:t>
      </w:r>
      <w:r w:rsidRPr="006933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63F8B">
        <w:rPr>
          <w:rFonts w:ascii="Times New Roman" w:hAnsi="Times New Roman" w:cs="Times New Roman"/>
          <w:bCs/>
          <w:sz w:val="24"/>
          <w:szCs w:val="24"/>
        </w:rPr>
        <w:t>kronor.</w:t>
      </w:r>
      <w:r w:rsidRPr="00B93C8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5580695" w14:textId="6C1BF45E" w:rsidR="00A768F9" w:rsidRDefault="00A768F9" w:rsidP="00A768F9">
      <w:pPr>
        <w:tabs>
          <w:tab w:val="left" w:pos="5387"/>
        </w:tabs>
        <w:spacing w:after="0" w:line="100" w:lineRule="atLeast"/>
        <w:ind w:left="1134" w:right="22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69339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-12-31 var innestående medel </w:t>
      </w:r>
      <w:r w:rsidR="00693393">
        <w:rPr>
          <w:rFonts w:ascii="Times New Roman" w:hAnsi="Times New Roman" w:cs="Times New Roman"/>
          <w:sz w:val="24"/>
          <w:szCs w:val="24"/>
        </w:rPr>
        <w:t>15 336.54</w:t>
      </w:r>
      <w:r w:rsidRPr="009A2A61">
        <w:rPr>
          <w:rFonts w:ascii="Times New Roman" w:hAnsi="Times New Roman" w:cs="Times New Roman"/>
          <w:sz w:val="24"/>
          <w:szCs w:val="24"/>
        </w:rPr>
        <w:t xml:space="preserve"> kronor.</w:t>
      </w:r>
    </w:p>
    <w:p w14:paraId="11221AC5" w14:textId="6469BEBF" w:rsidR="00770FAF" w:rsidRDefault="00770FAF" w:rsidP="00A768F9">
      <w:pPr>
        <w:tabs>
          <w:tab w:val="left" w:pos="5387"/>
        </w:tabs>
        <w:spacing w:after="0" w:line="100" w:lineRule="atLeast"/>
        <w:ind w:left="1134" w:right="2268"/>
        <w:rPr>
          <w:rFonts w:ascii="Times New Roman" w:hAnsi="Times New Roman" w:cs="Times New Roman"/>
          <w:sz w:val="24"/>
          <w:szCs w:val="24"/>
        </w:rPr>
      </w:pPr>
    </w:p>
    <w:p w14:paraId="7AA73D6E" w14:textId="6E9D9833" w:rsidR="00B2047B" w:rsidRDefault="00B2047B" w:rsidP="00EB496B">
      <w:pPr>
        <w:tabs>
          <w:tab w:val="left" w:pos="5387"/>
        </w:tabs>
        <w:spacing w:after="0" w:line="100" w:lineRule="atLeast"/>
        <w:ind w:left="1134" w:right="2268"/>
        <w:rPr>
          <w:rFonts w:ascii="Times New Roman" w:hAnsi="Times New Roman" w:cs="Times New Roman"/>
          <w:sz w:val="24"/>
          <w:szCs w:val="24"/>
        </w:rPr>
      </w:pPr>
    </w:p>
    <w:p w14:paraId="7E23EF01" w14:textId="24F7E26D" w:rsidR="005861BC" w:rsidRDefault="005861BC" w:rsidP="005861BC">
      <w:pPr>
        <w:ind w:left="1134" w:right="2268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6419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Genomförda vandringar och utflykter </w:t>
      </w:r>
      <w:r w:rsidR="00A37F59">
        <w:rPr>
          <w:rFonts w:ascii="Times New Roman" w:hAnsi="Times New Roman" w:cs="Times New Roman"/>
          <w:b/>
          <w:bCs/>
          <w:iCs/>
          <w:sz w:val="24"/>
          <w:szCs w:val="24"/>
        </w:rPr>
        <w:t>–</w:t>
      </w:r>
      <w:r w:rsidR="0026419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202</w:t>
      </w:r>
      <w:r w:rsidR="00693393">
        <w:rPr>
          <w:rFonts w:ascii="Times New Roman" w:hAnsi="Times New Roman" w:cs="Times New Roman"/>
          <w:b/>
          <w:bCs/>
          <w:iCs/>
          <w:sz w:val="24"/>
          <w:szCs w:val="24"/>
        </w:rPr>
        <w:t>2</w:t>
      </w:r>
    </w:p>
    <w:p w14:paraId="2B26AFE6" w14:textId="0636D3D7" w:rsidR="00A37F59" w:rsidRDefault="00A37F59" w:rsidP="001116D0">
      <w:pPr>
        <w:spacing w:after="0" w:line="240" w:lineRule="auto"/>
        <w:ind w:left="1134" w:right="2268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April </w:t>
      </w:r>
    </w:p>
    <w:p w14:paraId="46B87124" w14:textId="6AA4BD6A" w:rsidR="00A37F59" w:rsidRDefault="00A37F59" w:rsidP="001116D0">
      <w:pPr>
        <w:spacing w:after="0" w:line="240" w:lineRule="auto"/>
        <w:ind w:left="1134" w:right="2268"/>
        <w:rPr>
          <w:rFonts w:ascii="Times New Roman" w:hAnsi="Times New Roman" w:cs="Times New Roman"/>
          <w:iCs/>
          <w:sz w:val="24"/>
          <w:szCs w:val="24"/>
        </w:rPr>
      </w:pPr>
      <w:r w:rsidRPr="00A37F59">
        <w:rPr>
          <w:rFonts w:ascii="Times New Roman" w:hAnsi="Times New Roman" w:cs="Times New Roman"/>
          <w:iCs/>
          <w:sz w:val="24"/>
          <w:szCs w:val="24"/>
        </w:rPr>
        <w:t xml:space="preserve">Vandring vid </w:t>
      </w:r>
      <w:proofErr w:type="spellStart"/>
      <w:r w:rsidRPr="00A37F59">
        <w:rPr>
          <w:rFonts w:ascii="Times New Roman" w:hAnsi="Times New Roman" w:cs="Times New Roman"/>
          <w:iCs/>
          <w:sz w:val="24"/>
          <w:szCs w:val="24"/>
        </w:rPr>
        <w:t>Angarnsjöängen</w:t>
      </w:r>
      <w:proofErr w:type="spellEnd"/>
      <w:r w:rsidRPr="00A37F59">
        <w:rPr>
          <w:rFonts w:ascii="Times New Roman" w:hAnsi="Times New Roman" w:cs="Times New Roman"/>
          <w:iCs/>
          <w:sz w:val="24"/>
          <w:szCs w:val="24"/>
        </w:rPr>
        <w:t xml:space="preserve">, 8 deltagare under ledning av </w:t>
      </w:r>
      <w:r w:rsidR="00B5037E">
        <w:rPr>
          <w:rFonts w:ascii="Times New Roman" w:hAnsi="Times New Roman" w:cs="Times New Roman"/>
          <w:iCs/>
          <w:sz w:val="24"/>
          <w:szCs w:val="24"/>
        </w:rPr>
        <w:t xml:space="preserve">Sonja </w:t>
      </w:r>
      <w:proofErr w:type="spellStart"/>
      <w:r w:rsidR="00B5037E">
        <w:rPr>
          <w:rFonts w:ascii="Times New Roman" w:hAnsi="Times New Roman" w:cs="Times New Roman"/>
          <w:iCs/>
          <w:sz w:val="24"/>
          <w:szCs w:val="24"/>
        </w:rPr>
        <w:t>Edlesvärd</w:t>
      </w:r>
      <w:proofErr w:type="spellEnd"/>
      <w:r w:rsidR="00B5037E">
        <w:rPr>
          <w:rFonts w:ascii="Times New Roman" w:hAnsi="Times New Roman" w:cs="Times New Roman"/>
          <w:iCs/>
          <w:sz w:val="24"/>
          <w:szCs w:val="24"/>
        </w:rPr>
        <w:t>.</w:t>
      </w:r>
    </w:p>
    <w:p w14:paraId="7FA160BE" w14:textId="4C6F5CC0" w:rsidR="00BF6E10" w:rsidRDefault="00A37F59" w:rsidP="001116D0">
      <w:pPr>
        <w:spacing w:after="0" w:line="240" w:lineRule="auto"/>
        <w:ind w:left="1134" w:right="2268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Vårvinterskidåkning i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Fjällnäs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6 deltagare under ledning av </w:t>
      </w:r>
      <w:r w:rsidR="007B41A3">
        <w:rPr>
          <w:rFonts w:ascii="Times New Roman" w:hAnsi="Times New Roman" w:cs="Times New Roman"/>
          <w:iCs/>
          <w:sz w:val="24"/>
          <w:szCs w:val="24"/>
        </w:rPr>
        <w:t xml:space="preserve">Sonja </w:t>
      </w:r>
      <w:proofErr w:type="spellStart"/>
      <w:r w:rsidR="007B41A3">
        <w:rPr>
          <w:rFonts w:ascii="Times New Roman" w:hAnsi="Times New Roman" w:cs="Times New Roman"/>
          <w:iCs/>
          <w:sz w:val="24"/>
          <w:szCs w:val="24"/>
        </w:rPr>
        <w:t>Edelsvärd</w:t>
      </w:r>
      <w:proofErr w:type="spellEnd"/>
      <w:r w:rsidR="007B41A3">
        <w:rPr>
          <w:rFonts w:ascii="Times New Roman" w:hAnsi="Times New Roman" w:cs="Times New Roman"/>
          <w:iCs/>
          <w:sz w:val="24"/>
          <w:szCs w:val="24"/>
        </w:rPr>
        <w:t xml:space="preserve"> och Maria Holmström.</w:t>
      </w:r>
    </w:p>
    <w:p w14:paraId="67461CE5" w14:textId="77777777" w:rsidR="007B41A3" w:rsidRDefault="007B41A3" w:rsidP="001116D0">
      <w:pPr>
        <w:spacing w:after="0" w:line="240" w:lineRule="auto"/>
        <w:ind w:left="1134" w:right="2268"/>
        <w:rPr>
          <w:rFonts w:ascii="Times New Roman" w:hAnsi="Times New Roman" w:cs="Times New Roman"/>
          <w:iCs/>
          <w:sz w:val="24"/>
          <w:szCs w:val="24"/>
        </w:rPr>
      </w:pPr>
    </w:p>
    <w:p w14:paraId="5ECFB1A8" w14:textId="296AE691" w:rsidR="00A37F59" w:rsidRDefault="00A37F59" w:rsidP="001116D0">
      <w:pPr>
        <w:spacing w:after="0" w:line="240" w:lineRule="auto"/>
        <w:ind w:left="1134" w:right="2268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37F59">
        <w:rPr>
          <w:rFonts w:ascii="Times New Roman" w:hAnsi="Times New Roman" w:cs="Times New Roman"/>
          <w:b/>
          <w:bCs/>
          <w:iCs/>
          <w:sz w:val="24"/>
          <w:szCs w:val="24"/>
        </w:rPr>
        <w:t>Maj</w:t>
      </w:r>
    </w:p>
    <w:p w14:paraId="051C24B1" w14:textId="517FC4DF" w:rsidR="00A37F59" w:rsidRPr="00A37F59" w:rsidRDefault="00A37F59" w:rsidP="001116D0">
      <w:pPr>
        <w:spacing w:after="0" w:line="240" w:lineRule="auto"/>
        <w:ind w:left="1134" w:right="2268"/>
        <w:rPr>
          <w:rFonts w:ascii="Times New Roman" w:hAnsi="Times New Roman" w:cs="Times New Roman"/>
          <w:sz w:val="24"/>
          <w:szCs w:val="24"/>
        </w:rPr>
      </w:pPr>
      <w:r w:rsidRPr="00A37F59">
        <w:rPr>
          <w:rFonts w:ascii="Times New Roman" w:hAnsi="Times New Roman" w:cs="Times New Roman"/>
          <w:iCs/>
          <w:sz w:val="24"/>
          <w:szCs w:val="24"/>
        </w:rPr>
        <w:t xml:space="preserve">Vandring i </w:t>
      </w:r>
      <w:proofErr w:type="spellStart"/>
      <w:r w:rsidRPr="00A37F59">
        <w:rPr>
          <w:rFonts w:ascii="Times New Roman" w:hAnsi="Times New Roman" w:cs="Times New Roman"/>
          <w:iCs/>
          <w:sz w:val="24"/>
          <w:szCs w:val="24"/>
        </w:rPr>
        <w:t>Mälartrakter</w:t>
      </w:r>
      <w:proofErr w:type="spellEnd"/>
      <w:r w:rsidRPr="00A37F59">
        <w:rPr>
          <w:rFonts w:ascii="Times New Roman" w:hAnsi="Times New Roman" w:cs="Times New Roman"/>
          <w:iCs/>
          <w:sz w:val="24"/>
          <w:szCs w:val="24"/>
        </w:rPr>
        <w:t xml:space="preserve">, 4 deltagare under ledning av </w:t>
      </w:r>
      <w:r w:rsidR="007B41A3">
        <w:rPr>
          <w:rFonts w:ascii="Times New Roman" w:hAnsi="Times New Roman" w:cs="Times New Roman"/>
          <w:iCs/>
          <w:sz w:val="24"/>
          <w:szCs w:val="24"/>
        </w:rPr>
        <w:t>Ann Hillgren.</w:t>
      </w:r>
    </w:p>
    <w:p w14:paraId="5F06C8E1" w14:textId="0612E562" w:rsidR="00A37F59" w:rsidRDefault="00A37F59" w:rsidP="001116D0">
      <w:pPr>
        <w:spacing w:after="0" w:line="240" w:lineRule="auto"/>
        <w:ind w:left="1134" w:right="226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Mölnbo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-Gnesta Sörmlandsleden, 6 deltager under ledning av </w:t>
      </w:r>
      <w:r w:rsidR="007B41A3">
        <w:rPr>
          <w:rFonts w:ascii="Times New Roman" w:hAnsi="Times New Roman" w:cs="Times New Roman"/>
          <w:sz w:val="24"/>
          <w:szCs w:val="24"/>
        </w:rPr>
        <w:t>Claes Ljungqvist.</w:t>
      </w:r>
    </w:p>
    <w:p w14:paraId="5CFD794B" w14:textId="66F82184" w:rsidR="00A37F59" w:rsidRDefault="00A37F59" w:rsidP="001116D0">
      <w:pPr>
        <w:spacing w:after="0" w:line="240" w:lineRule="auto"/>
        <w:ind w:left="1134" w:right="226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Tältur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på Idö, 10 deltagare under ledning av </w:t>
      </w:r>
      <w:r w:rsidR="007B41A3">
        <w:rPr>
          <w:rFonts w:ascii="Times New Roman" w:hAnsi="Times New Roman" w:cs="Times New Roman"/>
          <w:sz w:val="24"/>
          <w:szCs w:val="24"/>
        </w:rPr>
        <w:t>Kenneth Jakobsson</w:t>
      </w:r>
    </w:p>
    <w:p w14:paraId="7678ECC9" w14:textId="77777777" w:rsidR="00A37F59" w:rsidRDefault="00A37F59" w:rsidP="001116D0">
      <w:pPr>
        <w:spacing w:after="0" w:line="240" w:lineRule="auto"/>
        <w:ind w:left="1134" w:right="2268"/>
        <w:rPr>
          <w:rFonts w:ascii="Times New Roman" w:hAnsi="Times New Roman" w:cs="Times New Roman"/>
          <w:sz w:val="24"/>
          <w:szCs w:val="24"/>
        </w:rPr>
      </w:pPr>
    </w:p>
    <w:p w14:paraId="3B97D500" w14:textId="77E1E94A" w:rsidR="00500D5E" w:rsidRPr="00A37F59" w:rsidRDefault="00A37F59" w:rsidP="001116D0">
      <w:pPr>
        <w:spacing w:after="0" w:line="240" w:lineRule="auto"/>
        <w:ind w:left="1134" w:right="2268"/>
        <w:rPr>
          <w:rFonts w:ascii="Times New Roman" w:hAnsi="Times New Roman" w:cs="Times New Roman"/>
          <w:b/>
          <w:bCs/>
          <w:sz w:val="24"/>
          <w:szCs w:val="24"/>
        </w:rPr>
      </w:pPr>
      <w:r w:rsidRPr="00A37F59">
        <w:rPr>
          <w:rFonts w:ascii="Times New Roman" w:hAnsi="Times New Roman" w:cs="Times New Roman"/>
          <w:b/>
          <w:bCs/>
          <w:sz w:val="24"/>
          <w:szCs w:val="24"/>
        </w:rPr>
        <w:t xml:space="preserve">Juni    </w:t>
      </w:r>
    </w:p>
    <w:p w14:paraId="2FF1ED05" w14:textId="21F51051" w:rsidR="00A37F59" w:rsidRDefault="00A37F59" w:rsidP="001116D0">
      <w:pPr>
        <w:spacing w:after="0" w:line="240" w:lineRule="auto"/>
        <w:ind w:left="1134" w:right="2268"/>
        <w:rPr>
          <w:rFonts w:ascii="Times New Roman" w:hAnsi="Times New Roman" w:cs="Times New Roman"/>
          <w:bCs/>
          <w:szCs w:val="24"/>
        </w:rPr>
      </w:pPr>
      <w:proofErr w:type="spellStart"/>
      <w:r w:rsidRPr="001116D0">
        <w:rPr>
          <w:rFonts w:ascii="Times New Roman" w:hAnsi="Times New Roman" w:cs="Times New Roman"/>
          <w:bCs/>
          <w:szCs w:val="24"/>
        </w:rPr>
        <w:t>Tältur</w:t>
      </w:r>
      <w:proofErr w:type="spellEnd"/>
      <w:r w:rsidRPr="001116D0">
        <w:rPr>
          <w:rFonts w:ascii="Times New Roman" w:hAnsi="Times New Roman" w:cs="Times New Roman"/>
          <w:bCs/>
          <w:szCs w:val="24"/>
        </w:rPr>
        <w:t xml:space="preserve"> i Stockholms utskärgård, 11 deltagare under ledning av </w:t>
      </w:r>
      <w:r w:rsidR="007B41A3">
        <w:rPr>
          <w:rFonts w:ascii="Times New Roman" w:hAnsi="Times New Roman" w:cs="Times New Roman"/>
          <w:bCs/>
          <w:szCs w:val="24"/>
        </w:rPr>
        <w:t>Kenneth Jakobsson.</w:t>
      </w:r>
    </w:p>
    <w:p w14:paraId="20BDAA72" w14:textId="1DF69C8C" w:rsidR="001116D0" w:rsidRDefault="001116D0" w:rsidP="001116D0">
      <w:pPr>
        <w:spacing w:after="0" w:line="240" w:lineRule="auto"/>
        <w:ind w:left="1134" w:right="2268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 xml:space="preserve">Säsongsavslutning Blå porten, 14 deltagare. </w:t>
      </w:r>
    </w:p>
    <w:p w14:paraId="18E06654" w14:textId="773B2266" w:rsidR="007B41A3" w:rsidRDefault="007B41A3" w:rsidP="001116D0">
      <w:pPr>
        <w:spacing w:after="0" w:line="240" w:lineRule="auto"/>
        <w:ind w:left="1134" w:right="2268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 xml:space="preserve">Kamratvandring i </w:t>
      </w:r>
      <w:proofErr w:type="spellStart"/>
      <w:r>
        <w:rPr>
          <w:rFonts w:ascii="Times New Roman" w:hAnsi="Times New Roman" w:cs="Times New Roman"/>
          <w:bCs/>
          <w:szCs w:val="24"/>
        </w:rPr>
        <w:t>Muddus</w:t>
      </w:r>
      <w:proofErr w:type="spellEnd"/>
      <w:r>
        <w:rPr>
          <w:rFonts w:ascii="Times New Roman" w:hAnsi="Times New Roman" w:cs="Times New Roman"/>
          <w:bCs/>
          <w:szCs w:val="24"/>
        </w:rPr>
        <w:t xml:space="preserve"> nationalpark, ansvarig Claes Ljungqvist.</w:t>
      </w:r>
    </w:p>
    <w:p w14:paraId="424D2258" w14:textId="0F004AC3" w:rsidR="001116D0" w:rsidRDefault="001116D0" w:rsidP="005861BC">
      <w:pPr>
        <w:ind w:left="1134" w:right="2268"/>
        <w:rPr>
          <w:rFonts w:ascii="Times New Roman" w:hAnsi="Times New Roman" w:cs="Times New Roman"/>
          <w:bCs/>
          <w:szCs w:val="24"/>
        </w:rPr>
      </w:pPr>
    </w:p>
    <w:p w14:paraId="1FBD919F" w14:textId="77777777" w:rsidR="00432D53" w:rsidRDefault="001116D0" w:rsidP="00432D53">
      <w:pPr>
        <w:spacing w:after="0" w:line="240" w:lineRule="auto"/>
        <w:ind w:left="1134" w:right="2268"/>
        <w:rPr>
          <w:rFonts w:ascii="Times New Roman" w:hAnsi="Times New Roman" w:cs="Times New Roman"/>
          <w:b/>
          <w:szCs w:val="24"/>
        </w:rPr>
      </w:pPr>
      <w:r w:rsidRPr="001116D0">
        <w:rPr>
          <w:rFonts w:ascii="Times New Roman" w:hAnsi="Times New Roman" w:cs="Times New Roman"/>
          <w:b/>
          <w:szCs w:val="24"/>
        </w:rPr>
        <w:t xml:space="preserve">September </w:t>
      </w:r>
    </w:p>
    <w:p w14:paraId="56C4F443" w14:textId="3962D621" w:rsidR="001116D0" w:rsidRDefault="001116D0" w:rsidP="00432D53">
      <w:pPr>
        <w:spacing w:after="0" w:line="240" w:lineRule="auto"/>
        <w:ind w:left="1134" w:right="2268"/>
        <w:rPr>
          <w:rFonts w:ascii="Times New Roman" w:hAnsi="Times New Roman" w:cs="Times New Roman"/>
          <w:b/>
          <w:szCs w:val="24"/>
        </w:rPr>
      </w:pPr>
      <w:r w:rsidRPr="001116D0">
        <w:rPr>
          <w:rFonts w:ascii="Times New Roman" w:hAnsi="Times New Roman" w:cs="Times New Roman"/>
          <w:bCs/>
          <w:szCs w:val="24"/>
        </w:rPr>
        <w:t xml:space="preserve">Vandringensdag </w:t>
      </w:r>
      <w:r w:rsidR="007B41A3">
        <w:rPr>
          <w:rFonts w:ascii="Times New Roman" w:hAnsi="Times New Roman" w:cs="Times New Roman"/>
          <w:bCs/>
          <w:szCs w:val="24"/>
        </w:rPr>
        <w:t xml:space="preserve">- </w:t>
      </w:r>
      <w:proofErr w:type="spellStart"/>
      <w:r w:rsidR="007B41A3">
        <w:rPr>
          <w:rFonts w:ascii="Times New Roman" w:hAnsi="Times New Roman" w:cs="Times New Roman"/>
          <w:bCs/>
          <w:szCs w:val="24"/>
        </w:rPr>
        <w:t>Lovön</w:t>
      </w:r>
      <w:proofErr w:type="spellEnd"/>
      <w:r w:rsidRPr="001116D0">
        <w:rPr>
          <w:rFonts w:ascii="Times New Roman" w:hAnsi="Times New Roman" w:cs="Times New Roman"/>
          <w:bCs/>
          <w:szCs w:val="24"/>
        </w:rPr>
        <w:t xml:space="preserve">, 5 deltagare under ledning </w:t>
      </w:r>
      <w:r w:rsidRPr="007B41A3">
        <w:rPr>
          <w:rFonts w:ascii="Times New Roman" w:hAnsi="Times New Roman" w:cs="Times New Roman"/>
          <w:bCs/>
          <w:szCs w:val="24"/>
        </w:rPr>
        <w:t xml:space="preserve">av </w:t>
      </w:r>
      <w:r w:rsidR="007B41A3" w:rsidRPr="007B41A3">
        <w:rPr>
          <w:rFonts w:ascii="Times New Roman" w:hAnsi="Times New Roman" w:cs="Times New Roman"/>
          <w:bCs/>
          <w:szCs w:val="24"/>
        </w:rPr>
        <w:t>Claes Ljungqvist</w:t>
      </w:r>
      <w:r w:rsidR="007B41A3">
        <w:rPr>
          <w:rFonts w:ascii="Times New Roman" w:hAnsi="Times New Roman" w:cs="Times New Roman"/>
          <w:b/>
          <w:szCs w:val="24"/>
        </w:rPr>
        <w:t>.</w:t>
      </w:r>
    </w:p>
    <w:p w14:paraId="31CB94EA" w14:textId="25939C33" w:rsidR="001116D0" w:rsidRDefault="001116D0" w:rsidP="00432D53">
      <w:pPr>
        <w:spacing w:after="0" w:line="240" w:lineRule="auto"/>
        <w:ind w:left="1134" w:right="2268"/>
        <w:rPr>
          <w:rFonts w:ascii="Times New Roman" w:hAnsi="Times New Roman" w:cs="Times New Roman"/>
          <w:bCs/>
          <w:szCs w:val="24"/>
        </w:rPr>
      </w:pPr>
      <w:r w:rsidRPr="001116D0">
        <w:rPr>
          <w:rFonts w:ascii="Times New Roman" w:hAnsi="Times New Roman" w:cs="Times New Roman"/>
          <w:bCs/>
          <w:szCs w:val="24"/>
        </w:rPr>
        <w:t xml:space="preserve">Ingegerdleden Rosersberg – Sigtuna, 8 deltagare under ledning av </w:t>
      </w:r>
      <w:r w:rsidR="007B41A3">
        <w:rPr>
          <w:rFonts w:ascii="Times New Roman" w:hAnsi="Times New Roman" w:cs="Times New Roman"/>
          <w:bCs/>
          <w:szCs w:val="24"/>
        </w:rPr>
        <w:t xml:space="preserve">Matteus </w:t>
      </w:r>
      <w:proofErr w:type="spellStart"/>
      <w:r w:rsidR="007B41A3">
        <w:rPr>
          <w:rFonts w:ascii="Times New Roman" w:hAnsi="Times New Roman" w:cs="Times New Roman"/>
          <w:bCs/>
          <w:szCs w:val="24"/>
        </w:rPr>
        <w:t>Furemalm</w:t>
      </w:r>
      <w:proofErr w:type="spellEnd"/>
      <w:r w:rsidR="007B41A3">
        <w:rPr>
          <w:rFonts w:ascii="Times New Roman" w:hAnsi="Times New Roman" w:cs="Times New Roman"/>
          <w:bCs/>
          <w:szCs w:val="24"/>
        </w:rPr>
        <w:t>.</w:t>
      </w:r>
    </w:p>
    <w:p w14:paraId="2ADC1D1B" w14:textId="77777777" w:rsidR="007B41A3" w:rsidRPr="001116D0" w:rsidRDefault="007B41A3" w:rsidP="005861BC">
      <w:pPr>
        <w:ind w:left="1134" w:right="2268"/>
        <w:rPr>
          <w:rFonts w:ascii="Times New Roman" w:hAnsi="Times New Roman" w:cs="Times New Roman"/>
          <w:bCs/>
          <w:szCs w:val="24"/>
        </w:rPr>
      </w:pPr>
    </w:p>
    <w:p w14:paraId="5093750D" w14:textId="77777777" w:rsidR="0038188F" w:rsidRDefault="0038188F" w:rsidP="005861BC">
      <w:pPr>
        <w:ind w:left="1134" w:right="2268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0D17E8D1" w14:textId="77777777" w:rsidR="0038188F" w:rsidRDefault="0038188F" w:rsidP="005861BC">
      <w:pPr>
        <w:ind w:left="1134" w:right="2268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09C57002" w14:textId="77777777" w:rsidR="0038188F" w:rsidRDefault="0038188F" w:rsidP="005861BC">
      <w:pPr>
        <w:ind w:left="1134" w:right="2268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A43A66D" w14:textId="77777777" w:rsidR="0038188F" w:rsidRDefault="0038188F" w:rsidP="005861BC">
      <w:pPr>
        <w:ind w:left="1134" w:right="2268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155C127C" w14:textId="65BDFA65" w:rsidR="005861BC" w:rsidRPr="00DE220F" w:rsidRDefault="005861BC" w:rsidP="005861BC">
      <w:pPr>
        <w:ind w:left="1134" w:right="2268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E220F">
        <w:rPr>
          <w:rFonts w:ascii="Times New Roman" w:hAnsi="Times New Roman" w:cs="Times New Roman"/>
          <w:b/>
          <w:bCs/>
          <w:iCs/>
          <w:sz w:val="24"/>
          <w:szCs w:val="24"/>
        </w:rPr>
        <w:t>Genomförda föreläsningar</w:t>
      </w:r>
      <w:r w:rsidR="0038188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med bildvisning</w:t>
      </w:r>
      <w:r w:rsidRPr="00DE220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123EEC" w:rsidRPr="00DE220F">
        <w:rPr>
          <w:rFonts w:ascii="Times New Roman" w:hAnsi="Times New Roman" w:cs="Times New Roman"/>
          <w:b/>
          <w:bCs/>
          <w:iCs/>
          <w:sz w:val="24"/>
          <w:szCs w:val="24"/>
        </w:rPr>
        <w:t>–</w:t>
      </w:r>
      <w:r w:rsidR="00DE220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202</w:t>
      </w:r>
      <w:r w:rsidR="00A37F59">
        <w:rPr>
          <w:rFonts w:ascii="Times New Roman" w:hAnsi="Times New Roman" w:cs="Times New Roman"/>
          <w:b/>
          <w:bCs/>
          <w:iCs/>
          <w:sz w:val="24"/>
          <w:szCs w:val="24"/>
        </w:rPr>
        <w:t>2</w:t>
      </w:r>
    </w:p>
    <w:p w14:paraId="201F5BC5" w14:textId="7E52CCD1" w:rsidR="00C474AD" w:rsidRPr="001116D0" w:rsidRDefault="001116D0" w:rsidP="00792790">
      <w:pPr>
        <w:spacing w:after="0" w:line="240" w:lineRule="auto"/>
        <w:ind w:left="1134" w:right="2268"/>
        <w:rPr>
          <w:rFonts w:ascii="Times New Roman" w:hAnsi="Times New Roman" w:cs="Times New Roman"/>
          <w:b/>
          <w:bCs/>
          <w:sz w:val="24"/>
          <w:szCs w:val="24"/>
        </w:rPr>
      </w:pPr>
      <w:r w:rsidRPr="001116D0">
        <w:rPr>
          <w:rFonts w:ascii="Times New Roman" w:hAnsi="Times New Roman" w:cs="Times New Roman"/>
          <w:b/>
          <w:bCs/>
          <w:sz w:val="24"/>
          <w:szCs w:val="24"/>
        </w:rPr>
        <w:t>Februari</w:t>
      </w:r>
    </w:p>
    <w:p w14:paraId="4988667C" w14:textId="139810A7" w:rsidR="001116D0" w:rsidRDefault="001116D0" w:rsidP="00792790">
      <w:pPr>
        <w:spacing w:after="0" w:line="240" w:lineRule="auto"/>
        <w:ind w:left="1134" w:right="22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Nordkalott leden med </w:t>
      </w:r>
      <w:r w:rsidR="00B5037E">
        <w:rPr>
          <w:rFonts w:ascii="Times New Roman" w:hAnsi="Times New Roman" w:cs="Times New Roman"/>
          <w:sz w:val="24"/>
          <w:szCs w:val="24"/>
        </w:rPr>
        <w:t>Ann Hillgren,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16D3">
        <w:rPr>
          <w:rFonts w:ascii="Times New Roman" w:hAnsi="Times New Roman" w:cs="Times New Roman"/>
          <w:sz w:val="24"/>
          <w:szCs w:val="24"/>
        </w:rPr>
        <w:t>30 deltagare.</w:t>
      </w:r>
    </w:p>
    <w:p w14:paraId="64D8FA77" w14:textId="730D9346" w:rsidR="001116D0" w:rsidRDefault="001116D0" w:rsidP="00792790">
      <w:pPr>
        <w:spacing w:after="0" w:line="240" w:lineRule="auto"/>
        <w:ind w:left="1134" w:right="2268"/>
        <w:rPr>
          <w:rFonts w:ascii="Times New Roman" w:hAnsi="Times New Roman" w:cs="Times New Roman"/>
          <w:sz w:val="24"/>
          <w:szCs w:val="24"/>
        </w:rPr>
      </w:pPr>
    </w:p>
    <w:p w14:paraId="6AD7E1C8" w14:textId="55D76629" w:rsidR="001116D0" w:rsidRPr="000C16D3" w:rsidRDefault="00432D53" w:rsidP="00792790">
      <w:pPr>
        <w:spacing w:after="0" w:line="240" w:lineRule="auto"/>
        <w:ind w:left="1134" w:right="226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1116D0" w:rsidRPr="000C16D3">
        <w:rPr>
          <w:rFonts w:ascii="Times New Roman" w:hAnsi="Times New Roman" w:cs="Times New Roman"/>
          <w:b/>
          <w:bCs/>
          <w:sz w:val="24"/>
          <w:szCs w:val="24"/>
        </w:rPr>
        <w:t xml:space="preserve">ars </w:t>
      </w:r>
    </w:p>
    <w:p w14:paraId="37BEFDF9" w14:textId="0008FB2A" w:rsidR="001116D0" w:rsidRDefault="001116D0" w:rsidP="00792790">
      <w:pPr>
        <w:spacing w:after="0" w:line="240" w:lineRule="auto"/>
        <w:ind w:left="1134" w:right="22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Gränslösa upplevelser med</w:t>
      </w:r>
      <w:r w:rsidR="000C16D3">
        <w:rPr>
          <w:rFonts w:ascii="Times New Roman" w:hAnsi="Times New Roman" w:cs="Times New Roman"/>
          <w:sz w:val="24"/>
          <w:szCs w:val="24"/>
        </w:rPr>
        <w:t xml:space="preserve"> </w:t>
      </w:r>
      <w:r w:rsidR="00B5037E">
        <w:rPr>
          <w:rFonts w:ascii="Times New Roman" w:hAnsi="Times New Roman" w:cs="Times New Roman"/>
          <w:sz w:val="24"/>
          <w:szCs w:val="24"/>
        </w:rPr>
        <w:t>Hans Pettersson,</w:t>
      </w:r>
      <w:r w:rsidR="000C16D3">
        <w:rPr>
          <w:rFonts w:ascii="Times New Roman" w:hAnsi="Times New Roman" w:cs="Times New Roman"/>
          <w:sz w:val="24"/>
          <w:szCs w:val="24"/>
        </w:rPr>
        <w:t xml:space="preserve"> 23 deltagare</w:t>
      </w:r>
    </w:p>
    <w:p w14:paraId="29486C40" w14:textId="23573A11" w:rsidR="001116D0" w:rsidRDefault="001116D0" w:rsidP="00792790">
      <w:pPr>
        <w:spacing w:after="0" w:line="240" w:lineRule="auto"/>
        <w:ind w:left="1134" w:right="22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Bioafton-Stygn för Sápmi</w:t>
      </w:r>
      <w:r w:rsidR="000C16D3">
        <w:rPr>
          <w:rFonts w:ascii="Times New Roman" w:hAnsi="Times New Roman" w:cs="Times New Roman"/>
          <w:sz w:val="24"/>
          <w:szCs w:val="24"/>
        </w:rPr>
        <w:t>,11 del</w:t>
      </w:r>
      <w:r w:rsidR="00B5037E">
        <w:rPr>
          <w:rFonts w:ascii="Times New Roman" w:hAnsi="Times New Roman" w:cs="Times New Roman"/>
          <w:sz w:val="24"/>
          <w:szCs w:val="24"/>
        </w:rPr>
        <w:t>tagare.</w:t>
      </w:r>
      <w:r w:rsidR="000C16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EC8D3F" w14:textId="19442F36" w:rsidR="000C16D3" w:rsidRDefault="000C16D3" w:rsidP="00792790">
      <w:pPr>
        <w:spacing w:after="0" w:line="240" w:lineRule="auto"/>
        <w:ind w:left="1134" w:right="22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Grundläggande näringslära och kostplanering med</w:t>
      </w:r>
      <w:r w:rsidR="00B5037E">
        <w:rPr>
          <w:rFonts w:ascii="Times New Roman" w:hAnsi="Times New Roman" w:cs="Times New Roman"/>
          <w:sz w:val="24"/>
          <w:szCs w:val="24"/>
        </w:rPr>
        <w:t xml:space="preserve"> dietist Karl-Johan Piehl,</w:t>
      </w:r>
      <w:r>
        <w:rPr>
          <w:rFonts w:ascii="Times New Roman" w:hAnsi="Times New Roman" w:cs="Times New Roman"/>
          <w:sz w:val="24"/>
          <w:szCs w:val="24"/>
        </w:rPr>
        <w:t xml:space="preserve"> 19 deltagare.</w:t>
      </w:r>
    </w:p>
    <w:p w14:paraId="2F918EDD" w14:textId="71464BD2" w:rsidR="005861BC" w:rsidRDefault="005861BC" w:rsidP="000E5B7A">
      <w:pPr>
        <w:pStyle w:val="Brd"/>
        <w:spacing w:after="0"/>
        <w:ind w:left="1134" w:right="2268"/>
        <w:rPr>
          <w:szCs w:val="24"/>
        </w:rPr>
      </w:pPr>
    </w:p>
    <w:p w14:paraId="023290A6" w14:textId="5D865375" w:rsidR="00EB225D" w:rsidRDefault="000C16D3" w:rsidP="00EB496B">
      <w:pPr>
        <w:tabs>
          <w:tab w:val="left" w:pos="5387"/>
        </w:tabs>
        <w:spacing w:after="0" w:line="100" w:lineRule="atLeast"/>
        <w:ind w:left="1134" w:right="226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April -</w:t>
      </w:r>
    </w:p>
    <w:p w14:paraId="4BE99372" w14:textId="5ACA65C3" w:rsidR="000C16D3" w:rsidRDefault="000C16D3" w:rsidP="00EB496B">
      <w:pPr>
        <w:tabs>
          <w:tab w:val="left" w:pos="5387"/>
        </w:tabs>
        <w:spacing w:after="0" w:line="100" w:lineRule="atLeast"/>
        <w:ind w:left="1134" w:right="2268"/>
        <w:rPr>
          <w:rFonts w:ascii="Times New Roman" w:hAnsi="Times New Roman" w:cs="Times New Roman"/>
          <w:b/>
          <w:bCs/>
          <w:sz w:val="24"/>
          <w:szCs w:val="24"/>
        </w:rPr>
      </w:pPr>
    </w:p>
    <w:p w14:paraId="21AED284" w14:textId="113C644F" w:rsidR="000C16D3" w:rsidRDefault="000C16D3" w:rsidP="00EB496B">
      <w:pPr>
        <w:tabs>
          <w:tab w:val="left" w:pos="5387"/>
        </w:tabs>
        <w:spacing w:after="0" w:line="100" w:lineRule="atLeast"/>
        <w:ind w:left="1134" w:right="226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Maj </w:t>
      </w:r>
    </w:p>
    <w:p w14:paraId="71E819E9" w14:textId="597482F3" w:rsidR="00B93C83" w:rsidRDefault="000C16D3" w:rsidP="00EB496B">
      <w:pPr>
        <w:tabs>
          <w:tab w:val="left" w:pos="5387"/>
        </w:tabs>
        <w:spacing w:after="0" w:line="100" w:lineRule="atLeast"/>
        <w:ind w:left="1134" w:right="2268"/>
        <w:rPr>
          <w:rFonts w:ascii="Times New Roman" w:hAnsi="Times New Roman" w:cs="Times New Roman"/>
          <w:sz w:val="24"/>
          <w:szCs w:val="24"/>
        </w:rPr>
      </w:pPr>
      <w:r w:rsidRPr="000C16D3">
        <w:rPr>
          <w:rFonts w:ascii="Times New Roman" w:hAnsi="Times New Roman" w:cs="Times New Roman"/>
          <w:sz w:val="24"/>
          <w:szCs w:val="24"/>
        </w:rPr>
        <w:t>Kebnekaise via Östra leden med</w:t>
      </w:r>
      <w:r w:rsidR="007B41A3">
        <w:rPr>
          <w:rFonts w:ascii="Times New Roman" w:hAnsi="Times New Roman" w:cs="Times New Roman"/>
          <w:sz w:val="24"/>
          <w:szCs w:val="24"/>
        </w:rPr>
        <w:t xml:space="preserve"> Simona Höglund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0C16D3">
        <w:rPr>
          <w:rFonts w:ascii="Times New Roman" w:hAnsi="Times New Roman" w:cs="Times New Roman"/>
          <w:sz w:val="24"/>
          <w:szCs w:val="24"/>
        </w:rPr>
        <w:t>20 deltagare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8E021A1" w14:textId="77777777" w:rsidR="000C16D3" w:rsidRDefault="000C16D3" w:rsidP="00EB496B">
      <w:pPr>
        <w:tabs>
          <w:tab w:val="left" w:pos="5387"/>
        </w:tabs>
        <w:spacing w:after="0" w:line="100" w:lineRule="atLeast"/>
        <w:ind w:left="1134" w:right="2268"/>
        <w:rPr>
          <w:rFonts w:ascii="Times New Roman" w:hAnsi="Times New Roman" w:cs="Times New Roman"/>
          <w:sz w:val="24"/>
          <w:szCs w:val="24"/>
        </w:rPr>
      </w:pPr>
    </w:p>
    <w:p w14:paraId="46F2010C" w14:textId="4F7985DA" w:rsidR="000C16D3" w:rsidRPr="000C16D3" w:rsidRDefault="000C16D3" w:rsidP="00EB496B">
      <w:pPr>
        <w:tabs>
          <w:tab w:val="left" w:pos="5387"/>
        </w:tabs>
        <w:spacing w:after="0" w:line="100" w:lineRule="atLeast"/>
        <w:ind w:left="1134" w:right="2268"/>
        <w:rPr>
          <w:rFonts w:ascii="Times New Roman" w:hAnsi="Times New Roman" w:cs="Times New Roman"/>
          <w:b/>
          <w:bCs/>
          <w:sz w:val="24"/>
          <w:szCs w:val="24"/>
        </w:rPr>
      </w:pPr>
      <w:r w:rsidRPr="000C16D3">
        <w:rPr>
          <w:rFonts w:ascii="Times New Roman" w:hAnsi="Times New Roman" w:cs="Times New Roman"/>
          <w:b/>
          <w:bCs/>
          <w:sz w:val="24"/>
          <w:szCs w:val="24"/>
        </w:rPr>
        <w:t xml:space="preserve">September </w:t>
      </w:r>
    </w:p>
    <w:p w14:paraId="37A865C6" w14:textId="060A8B15" w:rsidR="000C16D3" w:rsidRDefault="000C16D3" w:rsidP="00EB496B">
      <w:pPr>
        <w:tabs>
          <w:tab w:val="left" w:pos="5387"/>
        </w:tabs>
        <w:spacing w:after="0" w:line="100" w:lineRule="atLeast"/>
        <w:ind w:left="1134" w:right="22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Grönland/ Svalbard med </w:t>
      </w:r>
      <w:r w:rsidR="007B41A3">
        <w:rPr>
          <w:rFonts w:ascii="Times New Roman" w:hAnsi="Times New Roman" w:cs="Times New Roman"/>
          <w:sz w:val="24"/>
          <w:szCs w:val="24"/>
        </w:rPr>
        <w:t xml:space="preserve">Ann </w:t>
      </w:r>
      <w:proofErr w:type="spellStart"/>
      <w:r w:rsidR="007B41A3">
        <w:rPr>
          <w:rFonts w:ascii="Times New Roman" w:hAnsi="Times New Roman" w:cs="Times New Roman"/>
          <w:sz w:val="24"/>
          <w:szCs w:val="24"/>
        </w:rPr>
        <w:t>Storkitt</w:t>
      </w:r>
      <w:proofErr w:type="spellEnd"/>
      <w:r>
        <w:rPr>
          <w:rFonts w:ascii="Times New Roman" w:hAnsi="Times New Roman" w:cs="Times New Roman"/>
          <w:sz w:val="24"/>
          <w:szCs w:val="24"/>
        </w:rPr>
        <w:t>, 17 deltagare.</w:t>
      </w:r>
    </w:p>
    <w:p w14:paraId="25D2F34B" w14:textId="28CC5685" w:rsidR="000C16D3" w:rsidRDefault="000C16D3" w:rsidP="00EB496B">
      <w:pPr>
        <w:tabs>
          <w:tab w:val="left" w:pos="5387"/>
        </w:tabs>
        <w:spacing w:after="0" w:line="100" w:lineRule="atLeast"/>
        <w:ind w:left="1134" w:right="2268"/>
        <w:rPr>
          <w:rFonts w:ascii="Times New Roman" w:hAnsi="Times New Roman" w:cs="Times New Roman"/>
          <w:sz w:val="24"/>
          <w:szCs w:val="24"/>
        </w:rPr>
      </w:pPr>
    </w:p>
    <w:p w14:paraId="421FF0BA" w14:textId="6675D664" w:rsidR="000C16D3" w:rsidRDefault="000C16D3" w:rsidP="00EB496B">
      <w:pPr>
        <w:tabs>
          <w:tab w:val="left" w:pos="5387"/>
        </w:tabs>
        <w:spacing w:after="0" w:line="100" w:lineRule="atLeast"/>
        <w:ind w:left="1134" w:right="2268"/>
        <w:rPr>
          <w:rFonts w:ascii="Times New Roman" w:hAnsi="Times New Roman" w:cs="Times New Roman"/>
          <w:b/>
          <w:bCs/>
          <w:sz w:val="24"/>
          <w:szCs w:val="24"/>
        </w:rPr>
      </w:pPr>
      <w:r w:rsidRPr="000C16D3">
        <w:rPr>
          <w:rFonts w:ascii="Times New Roman" w:hAnsi="Times New Roman" w:cs="Times New Roman"/>
          <w:b/>
          <w:bCs/>
          <w:sz w:val="24"/>
          <w:szCs w:val="24"/>
        </w:rPr>
        <w:t xml:space="preserve">Oktober </w:t>
      </w:r>
    </w:p>
    <w:p w14:paraId="51AEAD31" w14:textId="12909ECF" w:rsidR="000C16D3" w:rsidRDefault="000C16D3" w:rsidP="00EB496B">
      <w:pPr>
        <w:tabs>
          <w:tab w:val="left" w:pos="5387"/>
        </w:tabs>
        <w:spacing w:after="0" w:line="100" w:lineRule="atLeast"/>
        <w:ind w:left="1134" w:right="2268"/>
        <w:rPr>
          <w:rFonts w:ascii="Times New Roman" w:hAnsi="Times New Roman" w:cs="Times New Roman"/>
          <w:sz w:val="24"/>
          <w:szCs w:val="24"/>
        </w:rPr>
      </w:pPr>
      <w:proofErr w:type="spellStart"/>
      <w:r w:rsidRPr="000C16D3">
        <w:rPr>
          <w:rFonts w:ascii="Times New Roman" w:hAnsi="Times New Roman" w:cs="Times New Roman"/>
          <w:sz w:val="24"/>
          <w:szCs w:val="24"/>
        </w:rPr>
        <w:t>Isklättring</w:t>
      </w:r>
      <w:proofErr w:type="spellEnd"/>
      <w:r w:rsidRPr="000C16D3">
        <w:rPr>
          <w:rFonts w:ascii="Times New Roman" w:hAnsi="Times New Roman" w:cs="Times New Roman"/>
          <w:sz w:val="24"/>
          <w:szCs w:val="24"/>
        </w:rPr>
        <w:t xml:space="preserve"> med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B41A3" w:rsidRPr="007B41A3">
        <w:rPr>
          <w:rFonts w:ascii="Times New Roman" w:hAnsi="Times New Roman" w:cs="Times New Roman"/>
          <w:sz w:val="24"/>
          <w:szCs w:val="24"/>
        </w:rPr>
        <w:t xml:space="preserve">Anton </w:t>
      </w:r>
      <w:proofErr w:type="spellStart"/>
      <w:r w:rsidR="007B41A3" w:rsidRPr="007B41A3">
        <w:rPr>
          <w:rFonts w:ascii="Times New Roman" w:hAnsi="Times New Roman" w:cs="Times New Roman"/>
          <w:sz w:val="24"/>
          <w:szCs w:val="24"/>
        </w:rPr>
        <w:t>Levein</w:t>
      </w:r>
      <w:proofErr w:type="spellEnd"/>
      <w:r w:rsidRPr="007B41A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C16D3">
        <w:rPr>
          <w:rFonts w:ascii="Times New Roman" w:hAnsi="Times New Roman" w:cs="Times New Roman"/>
          <w:sz w:val="24"/>
          <w:szCs w:val="24"/>
        </w:rPr>
        <w:t>17 deltagare.</w:t>
      </w:r>
    </w:p>
    <w:p w14:paraId="7D4F8767" w14:textId="6F0A766C" w:rsidR="000C16D3" w:rsidRDefault="000C16D3" w:rsidP="00EB496B">
      <w:pPr>
        <w:tabs>
          <w:tab w:val="left" w:pos="5387"/>
        </w:tabs>
        <w:spacing w:after="0" w:line="100" w:lineRule="atLeast"/>
        <w:ind w:left="1134" w:right="2268"/>
        <w:rPr>
          <w:rFonts w:ascii="Times New Roman" w:hAnsi="Times New Roman" w:cs="Times New Roman"/>
          <w:sz w:val="24"/>
          <w:szCs w:val="24"/>
        </w:rPr>
      </w:pPr>
    </w:p>
    <w:p w14:paraId="7F6DFEBF" w14:textId="039E1257" w:rsidR="000C16D3" w:rsidRDefault="000C16D3" w:rsidP="00EB496B">
      <w:pPr>
        <w:tabs>
          <w:tab w:val="left" w:pos="5387"/>
        </w:tabs>
        <w:spacing w:after="0" w:line="100" w:lineRule="atLeast"/>
        <w:ind w:left="1134" w:right="2268"/>
        <w:rPr>
          <w:rFonts w:ascii="Times New Roman" w:hAnsi="Times New Roman" w:cs="Times New Roman"/>
          <w:b/>
          <w:bCs/>
          <w:sz w:val="24"/>
          <w:szCs w:val="24"/>
        </w:rPr>
      </w:pPr>
      <w:r w:rsidRPr="000C16D3">
        <w:rPr>
          <w:rFonts w:ascii="Times New Roman" w:hAnsi="Times New Roman" w:cs="Times New Roman"/>
          <w:b/>
          <w:bCs/>
          <w:sz w:val="24"/>
          <w:szCs w:val="24"/>
        </w:rPr>
        <w:t xml:space="preserve">November </w:t>
      </w:r>
    </w:p>
    <w:p w14:paraId="62323B8A" w14:textId="525A5534" w:rsidR="000C16D3" w:rsidRDefault="000C16D3" w:rsidP="00EB496B">
      <w:pPr>
        <w:tabs>
          <w:tab w:val="left" w:pos="5387"/>
        </w:tabs>
        <w:spacing w:after="0" w:line="100" w:lineRule="atLeast"/>
        <w:ind w:left="1134" w:right="2268"/>
        <w:rPr>
          <w:rFonts w:ascii="Times New Roman" w:hAnsi="Times New Roman" w:cs="Times New Roman"/>
          <w:sz w:val="24"/>
          <w:szCs w:val="24"/>
        </w:rPr>
      </w:pPr>
      <w:proofErr w:type="spellStart"/>
      <w:r w:rsidRPr="000C16D3">
        <w:rPr>
          <w:rFonts w:ascii="Times New Roman" w:hAnsi="Times New Roman" w:cs="Times New Roman"/>
          <w:sz w:val="24"/>
          <w:szCs w:val="24"/>
        </w:rPr>
        <w:t>Muddus</w:t>
      </w:r>
      <w:proofErr w:type="spellEnd"/>
      <w:r w:rsidRPr="000C16D3">
        <w:rPr>
          <w:rFonts w:ascii="Times New Roman" w:hAnsi="Times New Roman" w:cs="Times New Roman"/>
          <w:sz w:val="24"/>
          <w:szCs w:val="24"/>
        </w:rPr>
        <w:t xml:space="preserve"> – vandring och skidåkning med </w:t>
      </w:r>
      <w:r w:rsidR="00432D53">
        <w:rPr>
          <w:rFonts w:ascii="Times New Roman" w:hAnsi="Times New Roman" w:cs="Times New Roman"/>
          <w:sz w:val="24"/>
          <w:szCs w:val="24"/>
        </w:rPr>
        <w:t xml:space="preserve">Maria Holmström och Bengt </w:t>
      </w:r>
      <w:proofErr w:type="spellStart"/>
      <w:r w:rsidR="00432D53">
        <w:rPr>
          <w:rFonts w:ascii="Times New Roman" w:hAnsi="Times New Roman" w:cs="Times New Roman"/>
          <w:sz w:val="24"/>
          <w:szCs w:val="24"/>
        </w:rPr>
        <w:t>Mölleryd</w:t>
      </w:r>
      <w:proofErr w:type="spellEnd"/>
      <w:r w:rsidRPr="000C16D3">
        <w:rPr>
          <w:rFonts w:ascii="Times New Roman" w:hAnsi="Times New Roman" w:cs="Times New Roman"/>
          <w:sz w:val="24"/>
          <w:szCs w:val="24"/>
        </w:rPr>
        <w:t>, 28 deltagare.</w:t>
      </w:r>
    </w:p>
    <w:p w14:paraId="2E49F3B0" w14:textId="661668F3" w:rsidR="000C16D3" w:rsidRDefault="000C16D3" w:rsidP="00EB496B">
      <w:pPr>
        <w:tabs>
          <w:tab w:val="left" w:pos="5387"/>
        </w:tabs>
        <w:spacing w:after="0" w:line="100" w:lineRule="atLeast"/>
        <w:ind w:left="1134" w:right="2268"/>
        <w:rPr>
          <w:rFonts w:ascii="Times New Roman" w:hAnsi="Times New Roman" w:cs="Times New Roman"/>
          <w:sz w:val="24"/>
          <w:szCs w:val="24"/>
        </w:rPr>
      </w:pPr>
    </w:p>
    <w:p w14:paraId="04C50D18" w14:textId="77777777" w:rsidR="000C16D3" w:rsidRPr="000C16D3" w:rsidRDefault="000C16D3" w:rsidP="00EB496B">
      <w:pPr>
        <w:tabs>
          <w:tab w:val="left" w:pos="5387"/>
        </w:tabs>
        <w:spacing w:after="0" w:line="100" w:lineRule="atLeast"/>
        <w:ind w:left="1134" w:right="2268"/>
        <w:rPr>
          <w:rFonts w:ascii="Times New Roman" w:hAnsi="Times New Roman" w:cs="Times New Roman"/>
          <w:sz w:val="24"/>
          <w:szCs w:val="24"/>
        </w:rPr>
      </w:pPr>
    </w:p>
    <w:p w14:paraId="12B29D8E" w14:textId="77777777" w:rsidR="000C16D3" w:rsidRPr="000C16D3" w:rsidRDefault="000C16D3" w:rsidP="00EB496B">
      <w:pPr>
        <w:tabs>
          <w:tab w:val="left" w:pos="5387"/>
        </w:tabs>
        <w:spacing w:after="0" w:line="100" w:lineRule="atLeast"/>
        <w:ind w:left="1134" w:right="2268"/>
        <w:rPr>
          <w:rFonts w:ascii="Times New Roman" w:hAnsi="Times New Roman" w:cs="Times New Roman"/>
          <w:sz w:val="24"/>
          <w:szCs w:val="24"/>
        </w:rPr>
      </w:pPr>
    </w:p>
    <w:p w14:paraId="4A3A71DB" w14:textId="77777777" w:rsidR="0038188F" w:rsidRDefault="0038188F" w:rsidP="00EB496B">
      <w:pPr>
        <w:tabs>
          <w:tab w:val="left" w:pos="5387"/>
        </w:tabs>
        <w:spacing w:after="0" w:line="100" w:lineRule="atLeast"/>
        <w:ind w:left="1134" w:right="2268"/>
        <w:rPr>
          <w:rFonts w:ascii="Times New Roman" w:hAnsi="Times New Roman" w:cs="Times New Roman"/>
          <w:sz w:val="24"/>
          <w:szCs w:val="24"/>
        </w:rPr>
      </w:pPr>
    </w:p>
    <w:p w14:paraId="19CCFE39" w14:textId="443BEE86" w:rsidR="00B93C83" w:rsidRPr="00B93C83" w:rsidRDefault="0009443B" w:rsidP="00EB496B">
      <w:pPr>
        <w:tabs>
          <w:tab w:val="left" w:pos="5387"/>
        </w:tabs>
        <w:spacing w:after="0" w:line="100" w:lineRule="atLeast"/>
        <w:ind w:left="1134" w:right="2268"/>
        <w:rPr>
          <w:rFonts w:ascii="Times New Roman" w:hAnsi="Times New Roman" w:cs="Times New Roman"/>
          <w:sz w:val="24"/>
          <w:szCs w:val="24"/>
        </w:rPr>
      </w:pPr>
      <w:r w:rsidRPr="00B93C83">
        <w:rPr>
          <w:rFonts w:ascii="Times New Roman" w:hAnsi="Times New Roman" w:cs="Times New Roman"/>
          <w:sz w:val="24"/>
          <w:szCs w:val="24"/>
        </w:rPr>
        <w:t>Stockholm den 202</w:t>
      </w:r>
      <w:r w:rsidR="00693393">
        <w:rPr>
          <w:rFonts w:ascii="Times New Roman" w:hAnsi="Times New Roman" w:cs="Times New Roman"/>
          <w:sz w:val="24"/>
          <w:szCs w:val="24"/>
        </w:rPr>
        <w:t>3</w:t>
      </w:r>
      <w:r w:rsidR="00FA4EFD">
        <w:rPr>
          <w:rFonts w:ascii="Times New Roman" w:hAnsi="Times New Roman" w:cs="Times New Roman"/>
          <w:sz w:val="24"/>
          <w:szCs w:val="24"/>
        </w:rPr>
        <w:t>-</w:t>
      </w:r>
      <w:r w:rsidRPr="00B93C83">
        <w:rPr>
          <w:rFonts w:ascii="Times New Roman" w:hAnsi="Times New Roman" w:cs="Times New Roman"/>
          <w:sz w:val="24"/>
          <w:szCs w:val="24"/>
        </w:rPr>
        <w:t>01-</w:t>
      </w:r>
      <w:r w:rsidR="00734232">
        <w:rPr>
          <w:rFonts w:ascii="Times New Roman" w:hAnsi="Times New Roman" w:cs="Times New Roman"/>
          <w:sz w:val="24"/>
          <w:szCs w:val="24"/>
        </w:rPr>
        <w:t>31</w:t>
      </w:r>
      <w:r w:rsidRPr="009A2A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86820F" w14:textId="77777777" w:rsidR="00B93C83" w:rsidRPr="00B93C83" w:rsidRDefault="00B93C83" w:rsidP="00EB496B">
      <w:pPr>
        <w:tabs>
          <w:tab w:val="left" w:pos="5387"/>
        </w:tabs>
        <w:spacing w:after="0" w:line="100" w:lineRule="atLeast"/>
        <w:ind w:left="1134" w:right="2268"/>
        <w:rPr>
          <w:rFonts w:ascii="Times New Roman" w:hAnsi="Times New Roman" w:cs="Times New Roman"/>
          <w:sz w:val="24"/>
          <w:szCs w:val="24"/>
        </w:rPr>
      </w:pPr>
    </w:p>
    <w:p w14:paraId="3B4729B2" w14:textId="77777777" w:rsidR="00734232" w:rsidRDefault="00734232" w:rsidP="00EB496B">
      <w:pPr>
        <w:tabs>
          <w:tab w:val="left" w:pos="5387"/>
        </w:tabs>
        <w:spacing w:after="0" w:line="100" w:lineRule="atLeast"/>
        <w:ind w:left="1134" w:right="2268"/>
        <w:rPr>
          <w:rFonts w:ascii="Times New Roman" w:hAnsi="Times New Roman" w:cs="Times New Roman"/>
          <w:sz w:val="24"/>
          <w:szCs w:val="24"/>
        </w:rPr>
      </w:pPr>
    </w:p>
    <w:p w14:paraId="4FFBE737" w14:textId="77777777" w:rsidR="0038188F" w:rsidRDefault="0038188F" w:rsidP="00EB496B">
      <w:pPr>
        <w:tabs>
          <w:tab w:val="left" w:pos="5387"/>
        </w:tabs>
        <w:spacing w:after="0" w:line="100" w:lineRule="atLeast"/>
        <w:ind w:left="1134" w:right="2268"/>
        <w:rPr>
          <w:rFonts w:ascii="Times New Roman" w:hAnsi="Times New Roman" w:cs="Times New Roman"/>
          <w:sz w:val="24"/>
          <w:szCs w:val="24"/>
        </w:rPr>
      </w:pPr>
    </w:p>
    <w:p w14:paraId="18B824EB" w14:textId="104B0971" w:rsidR="00B93C83" w:rsidRPr="00B93C83" w:rsidRDefault="0009443B" w:rsidP="00EB496B">
      <w:pPr>
        <w:tabs>
          <w:tab w:val="left" w:pos="5387"/>
        </w:tabs>
        <w:spacing w:after="0" w:line="100" w:lineRule="atLeast"/>
        <w:ind w:left="1134" w:right="2268"/>
        <w:rPr>
          <w:rFonts w:ascii="Times New Roman" w:hAnsi="Times New Roman" w:cs="Times New Roman"/>
          <w:sz w:val="24"/>
          <w:szCs w:val="24"/>
        </w:rPr>
      </w:pPr>
      <w:r w:rsidRPr="00B93C83">
        <w:rPr>
          <w:rFonts w:ascii="Times New Roman" w:hAnsi="Times New Roman" w:cs="Times New Roman"/>
          <w:sz w:val="24"/>
          <w:szCs w:val="24"/>
        </w:rPr>
        <w:t xml:space="preserve">Claes Ljungqvist </w:t>
      </w:r>
      <w:r w:rsidR="00B93C83" w:rsidRPr="00B93C83">
        <w:rPr>
          <w:rFonts w:ascii="Times New Roman" w:hAnsi="Times New Roman" w:cs="Times New Roman"/>
          <w:sz w:val="24"/>
          <w:szCs w:val="24"/>
        </w:rPr>
        <w:t xml:space="preserve">    </w:t>
      </w:r>
      <w:r w:rsidR="00734232">
        <w:rPr>
          <w:rFonts w:ascii="Times New Roman" w:hAnsi="Times New Roman" w:cs="Times New Roman"/>
          <w:sz w:val="24"/>
          <w:szCs w:val="24"/>
        </w:rPr>
        <w:t xml:space="preserve">     </w:t>
      </w:r>
      <w:r w:rsidR="00B93C83" w:rsidRPr="00B93C83">
        <w:rPr>
          <w:rFonts w:ascii="Times New Roman" w:hAnsi="Times New Roman" w:cs="Times New Roman"/>
          <w:sz w:val="24"/>
          <w:szCs w:val="24"/>
        </w:rPr>
        <w:t xml:space="preserve"> </w:t>
      </w:r>
      <w:r w:rsidR="0038188F">
        <w:rPr>
          <w:rFonts w:ascii="Times New Roman" w:hAnsi="Times New Roman" w:cs="Times New Roman"/>
          <w:sz w:val="24"/>
          <w:szCs w:val="24"/>
        </w:rPr>
        <w:t xml:space="preserve">         Gunnel Roman </w:t>
      </w:r>
      <w:r w:rsidR="00B93C83" w:rsidRPr="00B93C8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8188F">
        <w:rPr>
          <w:rFonts w:ascii="Times New Roman" w:hAnsi="Times New Roman" w:cs="Times New Roman"/>
          <w:sz w:val="24"/>
          <w:szCs w:val="24"/>
        </w:rPr>
        <w:t xml:space="preserve">  </w:t>
      </w:r>
      <w:r w:rsidR="00B93C83" w:rsidRPr="00B93C83">
        <w:rPr>
          <w:rFonts w:ascii="Times New Roman" w:hAnsi="Times New Roman" w:cs="Times New Roman"/>
          <w:sz w:val="24"/>
          <w:szCs w:val="24"/>
        </w:rPr>
        <w:t xml:space="preserve">  </w:t>
      </w:r>
      <w:r w:rsidR="0038188F">
        <w:rPr>
          <w:rFonts w:ascii="Times New Roman" w:hAnsi="Times New Roman" w:cs="Times New Roman"/>
          <w:sz w:val="24"/>
          <w:szCs w:val="24"/>
        </w:rPr>
        <w:t xml:space="preserve"> </w:t>
      </w:r>
      <w:r w:rsidRPr="00B93C83">
        <w:rPr>
          <w:rFonts w:ascii="Times New Roman" w:hAnsi="Times New Roman" w:cs="Times New Roman"/>
          <w:sz w:val="24"/>
          <w:szCs w:val="24"/>
        </w:rPr>
        <w:t xml:space="preserve">Åsa Nilsson </w:t>
      </w:r>
    </w:p>
    <w:p w14:paraId="2B9FC2C5" w14:textId="12D6EABD" w:rsidR="00B93C83" w:rsidRPr="00B93C83" w:rsidRDefault="0009443B" w:rsidP="00EB496B">
      <w:pPr>
        <w:tabs>
          <w:tab w:val="left" w:pos="5387"/>
        </w:tabs>
        <w:spacing w:after="0" w:line="100" w:lineRule="atLeast"/>
        <w:ind w:left="1134" w:right="2268"/>
        <w:rPr>
          <w:rFonts w:ascii="Times New Roman" w:hAnsi="Times New Roman" w:cs="Times New Roman"/>
          <w:sz w:val="24"/>
          <w:szCs w:val="24"/>
        </w:rPr>
      </w:pPr>
      <w:r w:rsidRPr="00B93C83">
        <w:rPr>
          <w:rFonts w:ascii="Times New Roman" w:hAnsi="Times New Roman" w:cs="Times New Roman"/>
          <w:sz w:val="24"/>
          <w:szCs w:val="24"/>
        </w:rPr>
        <w:t xml:space="preserve">Ordförande </w:t>
      </w:r>
      <w:r w:rsidR="00B93C83" w:rsidRPr="00B93C8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34232">
        <w:rPr>
          <w:rFonts w:ascii="Times New Roman" w:hAnsi="Times New Roman" w:cs="Times New Roman"/>
          <w:sz w:val="24"/>
          <w:szCs w:val="24"/>
        </w:rPr>
        <w:t xml:space="preserve">      </w:t>
      </w:r>
      <w:r w:rsidR="0038188F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93C83">
        <w:rPr>
          <w:rFonts w:ascii="Times New Roman" w:hAnsi="Times New Roman" w:cs="Times New Roman"/>
          <w:sz w:val="24"/>
          <w:szCs w:val="24"/>
        </w:rPr>
        <w:t xml:space="preserve">Ledamot, kassör </w:t>
      </w:r>
      <w:r w:rsidR="00B93C83" w:rsidRPr="00B93C83">
        <w:rPr>
          <w:rFonts w:ascii="Times New Roman" w:hAnsi="Times New Roman" w:cs="Times New Roman"/>
          <w:sz w:val="24"/>
          <w:szCs w:val="24"/>
        </w:rPr>
        <w:t xml:space="preserve">       </w:t>
      </w:r>
      <w:r w:rsidR="00734232">
        <w:rPr>
          <w:rFonts w:ascii="Times New Roman" w:hAnsi="Times New Roman" w:cs="Times New Roman"/>
          <w:sz w:val="24"/>
          <w:szCs w:val="24"/>
        </w:rPr>
        <w:t xml:space="preserve">   </w:t>
      </w:r>
      <w:r w:rsidR="0038188F">
        <w:rPr>
          <w:rFonts w:ascii="Times New Roman" w:hAnsi="Times New Roman" w:cs="Times New Roman"/>
          <w:sz w:val="24"/>
          <w:szCs w:val="24"/>
        </w:rPr>
        <w:t xml:space="preserve">   </w:t>
      </w:r>
      <w:r w:rsidRPr="00B93C83">
        <w:rPr>
          <w:rFonts w:ascii="Times New Roman" w:hAnsi="Times New Roman" w:cs="Times New Roman"/>
          <w:sz w:val="24"/>
          <w:szCs w:val="24"/>
        </w:rPr>
        <w:t xml:space="preserve">Ledamot, </w:t>
      </w:r>
      <w:r w:rsidR="0038188F">
        <w:rPr>
          <w:rFonts w:ascii="Times New Roman" w:hAnsi="Times New Roman" w:cs="Times New Roman"/>
          <w:sz w:val="24"/>
          <w:szCs w:val="24"/>
        </w:rPr>
        <w:t>s</w:t>
      </w:r>
      <w:r w:rsidRPr="00B93C83">
        <w:rPr>
          <w:rFonts w:ascii="Times New Roman" w:hAnsi="Times New Roman" w:cs="Times New Roman"/>
          <w:sz w:val="24"/>
          <w:szCs w:val="24"/>
        </w:rPr>
        <w:t>ek</w:t>
      </w:r>
      <w:r w:rsidR="0038188F">
        <w:rPr>
          <w:rFonts w:ascii="Times New Roman" w:hAnsi="Times New Roman" w:cs="Times New Roman"/>
          <w:sz w:val="24"/>
          <w:szCs w:val="24"/>
        </w:rPr>
        <w:t>.</w:t>
      </w:r>
      <w:r w:rsidRPr="00B93C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7B880A" w14:textId="77777777" w:rsidR="00B93C83" w:rsidRPr="00B93C83" w:rsidRDefault="00B93C83" w:rsidP="00EB496B">
      <w:pPr>
        <w:tabs>
          <w:tab w:val="left" w:pos="5387"/>
        </w:tabs>
        <w:spacing w:after="0" w:line="100" w:lineRule="atLeast"/>
        <w:ind w:left="1134" w:right="2268"/>
        <w:rPr>
          <w:rFonts w:ascii="Times New Roman" w:hAnsi="Times New Roman" w:cs="Times New Roman"/>
          <w:sz w:val="24"/>
          <w:szCs w:val="24"/>
        </w:rPr>
      </w:pPr>
    </w:p>
    <w:p w14:paraId="3C5F54F4" w14:textId="77777777" w:rsidR="00734232" w:rsidRDefault="00734232" w:rsidP="00EB496B">
      <w:pPr>
        <w:tabs>
          <w:tab w:val="left" w:pos="5387"/>
        </w:tabs>
        <w:spacing w:after="0" w:line="100" w:lineRule="atLeast"/>
        <w:ind w:left="1134" w:right="2268"/>
        <w:rPr>
          <w:rFonts w:ascii="Times New Roman" w:hAnsi="Times New Roman" w:cs="Times New Roman"/>
          <w:sz w:val="24"/>
          <w:szCs w:val="24"/>
        </w:rPr>
      </w:pPr>
    </w:p>
    <w:p w14:paraId="184984D5" w14:textId="77777777" w:rsidR="0038188F" w:rsidRDefault="0038188F" w:rsidP="00EB496B">
      <w:pPr>
        <w:tabs>
          <w:tab w:val="left" w:pos="5387"/>
        </w:tabs>
        <w:spacing w:after="0" w:line="100" w:lineRule="atLeast"/>
        <w:ind w:left="1134" w:right="2268"/>
        <w:rPr>
          <w:rFonts w:ascii="Times New Roman" w:hAnsi="Times New Roman" w:cs="Times New Roman"/>
          <w:sz w:val="24"/>
          <w:szCs w:val="24"/>
        </w:rPr>
      </w:pPr>
    </w:p>
    <w:p w14:paraId="6FAA3A38" w14:textId="77777777" w:rsidR="0038188F" w:rsidRDefault="0038188F" w:rsidP="00EB496B">
      <w:pPr>
        <w:tabs>
          <w:tab w:val="left" w:pos="5387"/>
        </w:tabs>
        <w:spacing w:after="0" w:line="100" w:lineRule="atLeast"/>
        <w:ind w:left="1134" w:right="2268"/>
        <w:rPr>
          <w:rFonts w:ascii="Times New Roman" w:hAnsi="Times New Roman" w:cs="Times New Roman"/>
          <w:sz w:val="24"/>
          <w:szCs w:val="24"/>
        </w:rPr>
      </w:pPr>
    </w:p>
    <w:p w14:paraId="200CAB12" w14:textId="0C01EBE4" w:rsidR="00B93C83" w:rsidRPr="00B93C83" w:rsidRDefault="0038188F" w:rsidP="00EB496B">
      <w:pPr>
        <w:tabs>
          <w:tab w:val="left" w:pos="5387"/>
        </w:tabs>
        <w:spacing w:after="0" w:line="100" w:lineRule="atLeast"/>
        <w:ind w:left="1134" w:right="22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Jonas Berg</w:t>
      </w:r>
      <w:r w:rsidR="0009443B" w:rsidRPr="00B93C83">
        <w:rPr>
          <w:rFonts w:ascii="Times New Roman" w:hAnsi="Times New Roman" w:cs="Times New Roman"/>
          <w:sz w:val="24"/>
          <w:szCs w:val="24"/>
        </w:rPr>
        <w:t xml:space="preserve"> </w:t>
      </w:r>
      <w:r w:rsidR="00B93C83" w:rsidRPr="00B93C8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Matteus Maria </w:t>
      </w:r>
      <w:proofErr w:type="spellStart"/>
      <w:r>
        <w:rPr>
          <w:rFonts w:ascii="Times New Roman" w:hAnsi="Times New Roman" w:cs="Times New Roman"/>
          <w:sz w:val="24"/>
          <w:szCs w:val="24"/>
        </w:rPr>
        <w:t>Furemalm</w:t>
      </w:r>
      <w:proofErr w:type="spellEnd"/>
    </w:p>
    <w:p w14:paraId="01E5F100" w14:textId="2E3511EC" w:rsidR="0009443B" w:rsidRPr="00B93C83" w:rsidRDefault="0009443B" w:rsidP="00EB496B">
      <w:pPr>
        <w:tabs>
          <w:tab w:val="left" w:pos="5387"/>
        </w:tabs>
        <w:spacing w:after="0" w:line="100" w:lineRule="atLeast"/>
        <w:ind w:left="1134" w:right="2268"/>
        <w:rPr>
          <w:rFonts w:ascii="Times New Roman" w:hAnsi="Times New Roman" w:cs="Times New Roman"/>
          <w:sz w:val="24"/>
          <w:szCs w:val="24"/>
        </w:rPr>
      </w:pPr>
      <w:r w:rsidRPr="00B93C83">
        <w:rPr>
          <w:rFonts w:ascii="Times New Roman" w:hAnsi="Times New Roman" w:cs="Times New Roman"/>
          <w:sz w:val="24"/>
          <w:szCs w:val="24"/>
        </w:rPr>
        <w:t xml:space="preserve">Ledamot, säkerhetsansvarig </w:t>
      </w:r>
      <w:r w:rsidR="00B93C83" w:rsidRPr="00B93C83">
        <w:rPr>
          <w:rFonts w:ascii="Times New Roman" w:hAnsi="Times New Roman" w:cs="Times New Roman"/>
          <w:sz w:val="24"/>
          <w:szCs w:val="24"/>
        </w:rPr>
        <w:t xml:space="preserve">   </w:t>
      </w:r>
      <w:r w:rsidR="00734232">
        <w:rPr>
          <w:rFonts w:ascii="Times New Roman" w:hAnsi="Times New Roman" w:cs="Times New Roman"/>
          <w:sz w:val="24"/>
          <w:szCs w:val="24"/>
        </w:rPr>
        <w:t xml:space="preserve">    </w:t>
      </w:r>
      <w:r w:rsidR="0038188F">
        <w:rPr>
          <w:rFonts w:ascii="Times New Roman" w:hAnsi="Times New Roman" w:cs="Times New Roman"/>
          <w:sz w:val="24"/>
          <w:szCs w:val="24"/>
        </w:rPr>
        <w:t xml:space="preserve">      </w:t>
      </w:r>
      <w:r w:rsidRPr="00B93C83">
        <w:rPr>
          <w:rFonts w:ascii="Times New Roman" w:hAnsi="Times New Roman" w:cs="Times New Roman"/>
          <w:sz w:val="24"/>
          <w:szCs w:val="24"/>
        </w:rPr>
        <w:t>Ledamot</w:t>
      </w:r>
    </w:p>
    <w:sectPr w:rsidR="0009443B" w:rsidRPr="00B93C83" w:rsidSect="00740DCE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861D2" w14:textId="77777777" w:rsidR="001B660B" w:rsidRDefault="001B660B">
      <w:pPr>
        <w:spacing w:after="0" w:line="240" w:lineRule="auto"/>
      </w:pPr>
      <w:r>
        <w:separator/>
      </w:r>
    </w:p>
  </w:endnote>
  <w:endnote w:type="continuationSeparator" w:id="0">
    <w:p w14:paraId="62EBCE57" w14:textId="77777777" w:rsidR="001B660B" w:rsidRDefault="001B6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44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ont274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7B8DF" w14:textId="77777777" w:rsidR="002E1595" w:rsidRDefault="002E1595">
    <w:pPr>
      <w:pStyle w:val="Sidfot"/>
    </w:pPr>
    <w:r>
      <w:t xml:space="preserve">Svenska Fjällklubben </w:t>
    </w:r>
    <w:r>
      <w:tab/>
    </w:r>
    <w:r>
      <w:tab/>
      <w:t>stockholmssektionen@fjallklubben.se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438CA" w14:textId="77777777" w:rsidR="001B660B" w:rsidRDefault="001B660B">
      <w:pPr>
        <w:spacing w:after="0" w:line="240" w:lineRule="auto"/>
      </w:pPr>
      <w:r>
        <w:separator/>
      </w:r>
    </w:p>
  </w:footnote>
  <w:footnote w:type="continuationSeparator" w:id="0">
    <w:p w14:paraId="3D00BDD4" w14:textId="77777777" w:rsidR="001B660B" w:rsidRDefault="001B6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D404B" w14:textId="77777777" w:rsidR="002E1595" w:rsidRDefault="007E3663" w:rsidP="000A2846">
    <w:pPr>
      <w:pStyle w:val="Sidhuvud"/>
      <w:jc w:val="right"/>
    </w:pPr>
    <w:r>
      <w:rPr>
        <w:noProof/>
      </w:rPr>
      <w:drawing>
        <wp:anchor distT="0" distB="0" distL="0" distR="0" simplePos="0" relativeHeight="251657728" behindDoc="0" locked="0" layoutInCell="1" allowOverlap="1" wp14:anchorId="0245AE36" wp14:editId="4638F900">
          <wp:simplePos x="0" y="0"/>
          <wp:positionH relativeFrom="column">
            <wp:posOffset>73660</wp:posOffset>
          </wp:positionH>
          <wp:positionV relativeFrom="paragraph">
            <wp:posOffset>-153670</wp:posOffset>
          </wp:positionV>
          <wp:extent cx="5610225" cy="1175385"/>
          <wp:effectExtent l="0" t="0" r="0" b="0"/>
          <wp:wrapTopAndBottom/>
          <wp:docPr id="2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11753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1595">
      <w:rPr>
        <w:b/>
        <w:sz w:val="40"/>
        <w:szCs w:val="40"/>
      </w:rPr>
      <w:t>Stockholms Sektionen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4DC4A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F62FC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A4E4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722B2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710E4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206E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5CDC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19C62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7EE8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7CA2A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C8F02492"/>
    <w:lvl w:ilvl="0">
      <w:start w:val="1"/>
      <w:numFmt w:val="decimal"/>
      <w:lvlText w:val="%1."/>
      <w:lvlJc w:val="left"/>
      <w:pPr>
        <w:tabs>
          <w:tab w:val="num" w:pos="207"/>
        </w:tabs>
        <w:ind w:left="927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2"/>
    <w:multiLevelType w:val="singleLevel"/>
    <w:tmpl w:val="00000002"/>
    <w:name w:val="WW8Num3"/>
    <w:lvl w:ilvl="0"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185"/>
        </w:tabs>
        <w:ind w:left="4185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4329"/>
        </w:tabs>
        <w:ind w:left="4329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473"/>
        </w:tabs>
        <w:ind w:left="4473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617"/>
        </w:tabs>
        <w:ind w:left="4617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761"/>
        </w:tabs>
        <w:ind w:left="4761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905"/>
        </w:tabs>
        <w:ind w:left="4905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5049"/>
        </w:tabs>
        <w:ind w:left="5049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5193"/>
        </w:tabs>
        <w:ind w:left="5193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5337"/>
        </w:tabs>
        <w:ind w:left="5337" w:hanging="1584"/>
      </w:pPr>
    </w:lvl>
  </w:abstractNum>
  <w:abstractNum w:abstractNumId="13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4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1067"/>
        </w:tabs>
        <w:ind w:left="106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774"/>
        </w:tabs>
        <w:ind w:left="177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481"/>
        </w:tabs>
        <w:ind w:left="248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3188"/>
        </w:tabs>
        <w:ind w:left="318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895"/>
        </w:tabs>
        <w:ind w:left="389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602"/>
        </w:tabs>
        <w:ind w:left="460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5309"/>
        </w:tabs>
        <w:ind w:left="530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6016"/>
        </w:tabs>
        <w:ind w:left="601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723"/>
        </w:tabs>
        <w:ind w:left="6723" w:hanging="283"/>
      </w:pPr>
      <w:rPr>
        <w:rFonts w:ascii="Symbol" w:hAnsi="Symbol" w:cs="OpenSymbol"/>
      </w:rPr>
    </w:lvl>
  </w:abstractNum>
  <w:abstractNum w:abstractNumId="15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6" w15:restartNumberingAfterBreak="0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7" w15:restartNumberingAfterBreak="0">
    <w:nsid w:val="00000009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8" w15:restartNumberingAfterBreak="0">
    <w:nsid w:val="0F881349"/>
    <w:multiLevelType w:val="hybridMultilevel"/>
    <w:tmpl w:val="A3B84F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1242E9"/>
    <w:multiLevelType w:val="hybridMultilevel"/>
    <w:tmpl w:val="6CC2E6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247DFC"/>
    <w:multiLevelType w:val="hybridMultilevel"/>
    <w:tmpl w:val="E370C8FC"/>
    <w:lvl w:ilvl="0" w:tplc="041D000F">
      <w:start w:val="1"/>
      <w:numFmt w:val="decimal"/>
      <w:lvlText w:val="%1."/>
      <w:lvlJc w:val="left"/>
      <w:pPr>
        <w:ind w:left="2988" w:hanging="360"/>
      </w:pPr>
    </w:lvl>
    <w:lvl w:ilvl="1" w:tplc="041D0019" w:tentative="1">
      <w:start w:val="1"/>
      <w:numFmt w:val="lowerLetter"/>
      <w:lvlText w:val="%2."/>
      <w:lvlJc w:val="left"/>
      <w:pPr>
        <w:ind w:left="3708" w:hanging="360"/>
      </w:pPr>
    </w:lvl>
    <w:lvl w:ilvl="2" w:tplc="041D001B" w:tentative="1">
      <w:start w:val="1"/>
      <w:numFmt w:val="lowerRoman"/>
      <w:lvlText w:val="%3."/>
      <w:lvlJc w:val="right"/>
      <w:pPr>
        <w:ind w:left="4428" w:hanging="180"/>
      </w:pPr>
    </w:lvl>
    <w:lvl w:ilvl="3" w:tplc="041D000F" w:tentative="1">
      <w:start w:val="1"/>
      <w:numFmt w:val="decimal"/>
      <w:lvlText w:val="%4."/>
      <w:lvlJc w:val="left"/>
      <w:pPr>
        <w:ind w:left="5148" w:hanging="360"/>
      </w:pPr>
    </w:lvl>
    <w:lvl w:ilvl="4" w:tplc="041D0019" w:tentative="1">
      <w:start w:val="1"/>
      <w:numFmt w:val="lowerLetter"/>
      <w:lvlText w:val="%5."/>
      <w:lvlJc w:val="left"/>
      <w:pPr>
        <w:ind w:left="5868" w:hanging="360"/>
      </w:pPr>
    </w:lvl>
    <w:lvl w:ilvl="5" w:tplc="041D001B" w:tentative="1">
      <w:start w:val="1"/>
      <w:numFmt w:val="lowerRoman"/>
      <w:lvlText w:val="%6."/>
      <w:lvlJc w:val="right"/>
      <w:pPr>
        <w:ind w:left="6588" w:hanging="180"/>
      </w:pPr>
    </w:lvl>
    <w:lvl w:ilvl="6" w:tplc="041D000F" w:tentative="1">
      <w:start w:val="1"/>
      <w:numFmt w:val="decimal"/>
      <w:lvlText w:val="%7."/>
      <w:lvlJc w:val="left"/>
      <w:pPr>
        <w:ind w:left="7308" w:hanging="360"/>
      </w:pPr>
    </w:lvl>
    <w:lvl w:ilvl="7" w:tplc="041D0019" w:tentative="1">
      <w:start w:val="1"/>
      <w:numFmt w:val="lowerLetter"/>
      <w:lvlText w:val="%8."/>
      <w:lvlJc w:val="left"/>
      <w:pPr>
        <w:ind w:left="8028" w:hanging="360"/>
      </w:pPr>
    </w:lvl>
    <w:lvl w:ilvl="8" w:tplc="041D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1" w15:restartNumberingAfterBreak="0">
    <w:nsid w:val="33C953CB"/>
    <w:multiLevelType w:val="hybridMultilevel"/>
    <w:tmpl w:val="87C63B02"/>
    <w:lvl w:ilvl="0" w:tplc="176AA294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22" w15:restartNumberingAfterBreak="0">
    <w:nsid w:val="3C9B5875"/>
    <w:multiLevelType w:val="hybridMultilevel"/>
    <w:tmpl w:val="168A04E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A40DB8"/>
    <w:multiLevelType w:val="hybridMultilevel"/>
    <w:tmpl w:val="7258FB1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025D0C"/>
    <w:multiLevelType w:val="hybridMultilevel"/>
    <w:tmpl w:val="EF8A4166"/>
    <w:lvl w:ilvl="0" w:tplc="041D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5" w15:restartNumberingAfterBreak="0">
    <w:nsid w:val="69EC585D"/>
    <w:multiLevelType w:val="hybridMultilevel"/>
    <w:tmpl w:val="84F8A87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9637D0"/>
    <w:multiLevelType w:val="hybridMultilevel"/>
    <w:tmpl w:val="7C1EED08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11151552">
    <w:abstractNumId w:val="10"/>
  </w:num>
  <w:num w:numId="2" w16cid:durableId="1433168121">
    <w:abstractNumId w:val="11"/>
  </w:num>
  <w:num w:numId="3" w16cid:durableId="2054768427">
    <w:abstractNumId w:val="12"/>
  </w:num>
  <w:num w:numId="4" w16cid:durableId="480467593">
    <w:abstractNumId w:val="26"/>
  </w:num>
  <w:num w:numId="5" w16cid:durableId="1310283294">
    <w:abstractNumId w:val="13"/>
  </w:num>
  <w:num w:numId="6" w16cid:durableId="2054963883">
    <w:abstractNumId w:val="14"/>
  </w:num>
  <w:num w:numId="7" w16cid:durableId="1142036982">
    <w:abstractNumId w:val="15"/>
  </w:num>
  <w:num w:numId="8" w16cid:durableId="2102750336">
    <w:abstractNumId w:val="16"/>
  </w:num>
  <w:num w:numId="9" w16cid:durableId="695425720">
    <w:abstractNumId w:val="17"/>
  </w:num>
  <w:num w:numId="10" w16cid:durableId="35351409">
    <w:abstractNumId w:val="18"/>
  </w:num>
  <w:num w:numId="11" w16cid:durableId="1373765888">
    <w:abstractNumId w:val="23"/>
  </w:num>
  <w:num w:numId="12" w16cid:durableId="1162312708">
    <w:abstractNumId w:val="25"/>
  </w:num>
  <w:num w:numId="13" w16cid:durableId="1909414500">
    <w:abstractNumId w:val="19"/>
  </w:num>
  <w:num w:numId="14" w16cid:durableId="1556963288">
    <w:abstractNumId w:val="22"/>
  </w:num>
  <w:num w:numId="15" w16cid:durableId="1409766404">
    <w:abstractNumId w:val="20"/>
  </w:num>
  <w:num w:numId="16" w16cid:durableId="1296715790">
    <w:abstractNumId w:val="21"/>
  </w:num>
  <w:num w:numId="17" w16cid:durableId="1840120227">
    <w:abstractNumId w:val="8"/>
  </w:num>
  <w:num w:numId="18" w16cid:durableId="1980916283">
    <w:abstractNumId w:val="3"/>
  </w:num>
  <w:num w:numId="19" w16cid:durableId="595018383">
    <w:abstractNumId w:val="2"/>
  </w:num>
  <w:num w:numId="20" w16cid:durableId="319044930">
    <w:abstractNumId w:val="1"/>
  </w:num>
  <w:num w:numId="21" w16cid:durableId="968558847">
    <w:abstractNumId w:val="0"/>
  </w:num>
  <w:num w:numId="22" w16cid:durableId="1400597071">
    <w:abstractNumId w:val="9"/>
  </w:num>
  <w:num w:numId="23" w16cid:durableId="667289592">
    <w:abstractNumId w:val="7"/>
  </w:num>
  <w:num w:numId="24" w16cid:durableId="74515067">
    <w:abstractNumId w:val="6"/>
  </w:num>
  <w:num w:numId="25" w16cid:durableId="1984458639">
    <w:abstractNumId w:val="5"/>
  </w:num>
  <w:num w:numId="26" w16cid:durableId="1372921227">
    <w:abstractNumId w:val="4"/>
  </w:num>
  <w:num w:numId="27" w16cid:durableId="45641257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18F"/>
    <w:rsid w:val="00003C6C"/>
    <w:rsid w:val="00017026"/>
    <w:rsid w:val="00026731"/>
    <w:rsid w:val="000408F7"/>
    <w:rsid w:val="00044EE9"/>
    <w:rsid w:val="000671E0"/>
    <w:rsid w:val="000734C4"/>
    <w:rsid w:val="0007572E"/>
    <w:rsid w:val="00075B7E"/>
    <w:rsid w:val="000806E1"/>
    <w:rsid w:val="00085580"/>
    <w:rsid w:val="0009443B"/>
    <w:rsid w:val="00095C36"/>
    <w:rsid w:val="000A2846"/>
    <w:rsid w:val="000C16D3"/>
    <w:rsid w:val="000D319C"/>
    <w:rsid w:val="000D5E7E"/>
    <w:rsid w:val="000D7C12"/>
    <w:rsid w:val="000E3E39"/>
    <w:rsid w:val="000E490E"/>
    <w:rsid w:val="000E5B7A"/>
    <w:rsid w:val="000F1C66"/>
    <w:rsid w:val="000F5CEF"/>
    <w:rsid w:val="00105129"/>
    <w:rsid w:val="001063CE"/>
    <w:rsid w:val="00106D3B"/>
    <w:rsid w:val="00106EF1"/>
    <w:rsid w:val="001116D0"/>
    <w:rsid w:val="00112D90"/>
    <w:rsid w:val="0011445C"/>
    <w:rsid w:val="00123AFD"/>
    <w:rsid w:val="00123EEC"/>
    <w:rsid w:val="00130404"/>
    <w:rsid w:val="00141605"/>
    <w:rsid w:val="0015013D"/>
    <w:rsid w:val="00150397"/>
    <w:rsid w:val="001560E0"/>
    <w:rsid w:val="00161306"/>
    <w:rsid w:val="00164617"/>
    <w:rsid w:val="00171B56"/>
    <w:rsid w:val="00177905"/>
    <w:rsid w:val="00190019"/>
    <w:rsid w:val="00190866"/>
    <w:rsid w:val="00193E77"/>
    <w:rsid w:val="001A7E62"/>
    <w:rsid w:val="001B168F"/>
    <w:rsid w:val="001B660B"/>
    <w:rsid w:val="001C035F"/>
    <w:rsid w:val="001C223F"/>
    <w:rsid w:val="001C3B9C"/>
    <w:rsid w:val="001D431E"/>
    <w:rsid w:val="001D7440"/>
    <w:rsid w:val="001E448F"/>
    <w:rsid w:val="001E618F"/>
    <w:rsid w:val="001E64AF"/>
    <w:rsid w:val="001F0962"/>
    <w:rsid w:val="00200A2F"/>
    <w:rsid w:val="00210DDC"/>
    <w:rsid w:val="002171AD"/>
    <w:rsid w:val="002271E3"/>
    <w:rsid w:val="002437A1"/>
    <w:rsid w:val="00243EE8"/>
    <w:rsid w:val="00250191"/>
    <w:rsid w:val="00264198"/>
    <w:rsid w:val="00275C63"/>
    <w:rsid w:val="00277C23"/>
    <w:rsid w:val="00281BEC"/>
    <w:rsid w:val="002825BC"/>
    <w:rsid w:val="00283953"/>
    <w:rsid w:val="002A0A9A"/>
    <w:rsid w:val="002A63DC"/>
    <w:rsid w:val="002B0E02"/>
    <w:rsid w:val="002B3360"/>
    <w:rsid w:val="002C7D4F"/>
    <w:rsid w:val="002D6181"/>
    <w:rsid w:val="002E1595"/>
    <w:rsid w:val="003037BE"/>
    <w:rsid w:val="00305644"/>
    <w:rsid w:val="00313334"/>
    <w:rsid w:val="003145B4"/>
    <w:rsid w:val="00316330"/>
    <w:rsid w:val="003218C6"/>
    <w:rsid w:val="00331C8B"/>
    <w:rsid w:val="003334B6"/>
    <w:rsid w:val="00334FB6"/>
    <w:rsid w:val="00337411"/>
    <w:rsid w:val="0035695B"/>
    <w:rsid w:val="00363F8B"/>
    <w:rsid w:val="00364044"/>
    <w:rsid w:val="0038188F"/>
    <w:rsid w:val="00381DE2"/>
    <w:rsid w:val="003824BE"/>
    <w:rsid w:val="00387ADA"/>
    <w:rsid w:val="00390539"/>
    <w:rsid w:val="0039156B"/>
    <w:rsid w:val="00396806"/>
    <w:rsid w:val="003A1498"/>
    <w:rsid w:val="003A2A1E"/>
    <w:rsid w:val="003A7D14"/>
    <w:rsid w:val="003C4F28"/>
    <w:rsid w:val="003C78E1"/>
    <w:rsid w:val="003D54A7"/>
    <w:rsid w:val="003F1C28"/>
    <w:rsid w:val="003F1E77"/>
    <w:rsid w:val="00432D53"/>
    <w:rsid w:val="00432EE4"/>
    <w:rsid w:val="004470B0"/>
    <w:rsid w:val="00447B97"/>
    <w:rsid w:val="00452D23"/>
    <w:rsid w:val="00452F02"/>
    <w:rsid w:val="004802E4"/>
    <w:rsid w:val="004859B8"/>
    <w:rsid w:val="004A1A23"/>
    <w:rsid w:val="004B6107"/>
    <w:rsid w:val="004B7F8E"/>
    <w:rsid w:val="004C1A25"/>
    <w:rsid w:val="004C63E4"/>
    <w:rsid w:val="004D589B"/>
    <w:rsid w:val="004E5F49"/>
    <w:rsid w:val="004E68C9"/>
    <w:rsid w:val="00500D5E"/>
    <w:rsid w:val="0050226A"/>
    <w:rsid w:val="00515013"/>
    <w:rsid w:val="005179CB"/>
    <w:rsid w:val="0053096B"/>
    <w:rsid w:val="005314AE"/>
    <w:rsid w:val="0053219E"/>
    <w:rsid w:val="005426B3"/>
    <w:rsid w:val="00547A48"/>
    <w:rsid w:val="00550368"/>
    <w:rsid w:val="00552C2C"/>
    <w:rsid w:val="00552F09"/>
    <w:rsid w:val="00554639"/>
    <w:rsid w:val="00562523"/>
    <w:rsid w:val="00564BA0"/>
    <w:rsid w:val="00581271"/>
    <w:rsid w:val="0058364F"/>
    <w:rsid w:val="00583A12"/>
    <w:rsid w:val="005861BC"/>
    <w:rsid w:val="00591740"/>
    <w:rsid w:val="005B06A8"/>
    <w:rsid w:val="005B2541"/>
    <w:rsid w:val="005C6EDA"/>
    <w:rsid w:val="005D19A8"/>
    <w:rsid w:val="005E1699"/>
    <w:rsid w:val="005E42F8"/>
    <w:rsid w:val="005E6A79"/>
    <w:rsid w:val="005F0242"/>
    <w:rsid w:val="005F405D"/>
    <w:rsid w:val="005F6A97"/>
    <w:rsid w:val="00604192"/>
    <w:rsid w:val="00611871"/>
    <w:rsid w:val="00612351"/>
    <w:rsid w:val="00616023"/>
    <w:rsid w:val="00617382"/>
    <w:rsid w:val="0062012F"/>
    <w:rsid w:val="006250A2"/>
    <w:rsid w:val="00643754"/>
    <w:rsid w:val="006462E2"/>
    <w:rsid w:val="006512D8"/>
    <w:rsid w:val="006630F6"/>
    <w:rsid w:val="0066456A"/>
    <w:rsid w:val="00664D77"/>
    <w:rsid w:val="006737B1"/>
    <w:rsid w:val="006808DF"/>
    <w:rsid w:val="006846D2"/>
    <w:rsid w:val="00684D11"/>
    <w:rsid w:val="00686991"/>
    <w:rsid w:val="00687634"/>
    <w:rsid w:val="00693393"/>
    <w:rsid w:val="006A3F6C"/>
    <w:rsid w:val="006A6843"/>
    <w:rsid w:val="006B01D3"/>
    <w:rsid w:val="006C3A08"/>
    <w:rsid w:val="006C3E95"/>
    <w:rsid w:val="006D5643"/>
    <w:rsid w:val="006D6393"/>
    <w:rsid w:val="006E30CC"/>
    <w:rsid w:val="006F2A78"/>
    <w:rsid w:val="006F3828"/>
    <w:rsid w:val="006F5906"/>
    <w:rsid w:val="0070719A"/>
    <w:rsid w:val="0071547A"/>
    <w:rsid w:val="00723714"/>
    <w:rsid w:val="00734232"/>
    <w:rsid w:val="00734B22"/>
    <w:rsid w:val="00734DB6"/>
    <w:rsid w:val="00740DCE"/>
    <w:rsid w:val="00742781"/>
    <w:rsid w:val="007432C9"/>
    <w:rsid w:val="007447C0"/>
    <w:rsid w:val="00744B85"/>
    <w:rsid w:val="00762698"/>
    <w:rsid w:val="00763A97"/>
    <w:rsid w:val="00763B60"/>
    <w:rsid w:val="00766DD2"/>
    <w:rsid w:val="00770FAF"/>
    <w:rsid w:val="00781721"/>
    <w:rsid w:val="00792790"/>
    <w:rsid w:val="00795BEE"/>
    <w:rsid w:val="0079741F"/>
    <w:rsid w:val="007A379B"/>
    <w:rsid w:val="007A724D"/>
    <w:rsid w:val="007B41A3"/>
    <w:rsid w:val="007B78EB"/>
    <w:rsid w:val="007C29BA"/>
    <w:rsid w:val="007E2B81"/>
    <w:rsid w:val="007E3663"/>
    <w:rsid w:val="007E52CB"/>
    <w:rsid w:val="007F240F"/>
    <w:rsid w:val="007F30FA"/>
    <w:rsid w:val="007F3CAC"/>
    <w:rsid w:val="007F6B96"/>
    <w:rsid w:val="00807154"/>
    <w:rsid w:val="00816C2D"/>
    <w:rsid w:val="00817DA4"/>
    <w:rsid w:val="00840B53"/>
    <w:rsid w:val="008576D5"/>
    <w:rsid w:val="00866A17"/>
    <w:rsid w:val="00866D65"/>
    <w:rsid w:val="00872C5F"/>
    <w:rsid w:val="00876CD1"/>
    <w:rsid w:val="008854B5"/>
    <w:rsid w:val="00892612"/>
    <w:rsid w:val="008A3F3E"/>
    <w:rsid w:val="008A45CE"/>
    <w:rsid w:val="008B0C9A"/>
    <w:rsid w:val="008D40F2"/>
    <w:rsid w:val="008D5F62"/>
    <w:rsid w:val="008E033D"/>
    <w:rsid w:val="008E035D"/>
    <w:rsid w:val="008E1B02"/>
    <w:rsid w:val="008E4315"/>
    <w:rsid w:val="008E6988"/>
    <w:rsid w:val="008E746E"/>
    <w:rsid w:val="008F2B63"/>
    <w:rsid w:val="0090700F"/>
    <w:rsid w:val="00922ED3"/>
    <w:rsid w:val="00934254"/>
    <w:rsid w:val="00936975"/>
    <w:rsid w:val="00941658"/>
    <w:rsid w:val="00942D67"/>
    <w:rsid w:val="009503F6"/>
    <w:rsid w:val="00954A83"/>
    <w:rsid w:val="00964FCD"/>
    <w:rsid w:val="00995D62"/>
    <w:rsid w:val="009A2A61"/>
    <w:rsid w:val="009A310B"/>
    <w:rsid w:val="009B1B74"/>
    <w:rsid w:val="009B2842"/>
    <w:rsid w:val="009B6CC5"/>
    <w:rsid w:val="009C67BD"/>
    <w:rsid w:val="009C745B"/>
    <w:rsid w:val="009F6E57"/>
    <w:rsid w:val="00A00A6C"/>
    <w:rsid w:val="00A03986"/>
    <w:rsid w:val="00A043C1"/>
    <w:rsid w:val="00A119F2"/>
    <w:rsid w:val="00A1267C"/>
    <w:rsid w:val="00A32054"/>
    <w:rsid w:val="00A340DE"/>
    <w:rsid w:val="00A34522"/>
    <w:rsid w:val="00A34ADB"/>
    <w:rsid w:val="00A37D32"/>
    <w:rsid w:val="00A37F59"/>
    <w:rsid w:val="00A43CC7"/>
    <w:rsid w:val="00A45039"/>
    <w:rsid w:val="00A564EF"/>
    <w:rsid w:val="00A60724"/>
    <w:rsid w:val="00A64299"/>
    <w:rsid w:val="00A64733"/>
    <w:rsid w:val="00A768F9"/>
    <w:rsid w:val="00A82BB6"/>
    <w:rsid w:val="00A840FF"/>
    <w:rsid w:val="00A84949"/>
    <w:rsid w:val="00A970BD"/>
    <w:rsid w:val="00A97435"/>
    <w:rsid w:val="00A97F8F"/>
    <w:rsid w:val="00AB3619"/>
    <w:rsid w:val="00AB38BE"/>
    <w:rsid w:val="00AB4A86"/>
    <w:rsid w:val="00AC0221"/>
    <w:rsid w:val="00AC1305"/>
    <w:rsid w:val="00AC52A4"/>
    <w:rsid w:val="00AD2482"/>
    <w:rsid w:val="00AD334C"/>
    <w:rsid w:val="00AD623F"/>
    <w:rsid w:val="00AE7DD0"/>
    <w:rsid w:val="00AF2846"/>
    <w:rsid w:val="00AF7359"/>
    <w:rsid w:val="00B06844"/>
    <w:rsid w:val="00B11F9B"/>
    <w:rsid w:val="00B2047B"/>
    <w:rsid w:val="00B20E7D"/>
    <w:rsid w:val="00B26001"/>
    <w:rsid w:val="00B31E28"/>
    <w:rsid w:val="00B32810"/>
    <w:rsid w:val="00B3420C"/>
    <w:rsid w:val="00B43B3D"/>
    <w:rsid w:val="00B5037E"/>
    <w:rsid w:val="00B50C8E"/>
    <w:rsid w:val="00B56A46"/>
    <w:rsid w:val="00B74DC7"/>
    <w:rsid w:val="00B808E7"/>
    <w:rsid w:val="00B82354"/>
    <w:rsid w:val="00B84BEF"/>
    <w:rsid w:val="00B93C83"/>
    <w:rsid w:val="00BB194A"/>
    <w:rsid w:val="00BB5E21"/>
    <w:rsid w:val="00BC1D8B"/>
    <w:rsid w:val="00BC27C3"/>
    <w:rsid w:val="00BC5A3D"/>
    <w:rsid w:val="00BD35A2"/>
    <w:rsid w:val="00BE5CCC"/>
    <w:rsid w:val="00BF3C3D"/>
    <w:rsid w:val="00BF6E10"/>
    <w:rsid w:val="00BF7E9A"/>
    <w:rsid w:val="00C36888"/>
    <w:rsid w:val="00C36AD5"/>
    <w:rsid w:val="00C37382"/>
    <w:rsid w:val="00C404E5"/>
    <w:rsid w:val="00C460D8"/>
    <w:rsid w:val="00C474AD"/>
    <w:rsid w:val="00C50233"/>
    <w:rsid w:val="00C720E5"/>
    <w:rsid w:val="00C85E8B"/>
    <w:rsid w:val="00C90524"/>
    <w:rsid w:val="00C96F25"/>
    <w:rsid w:val="00C97491"/>
    <w:rsid w:val="00CA2857"/>
    <w:rsid w:val="00CB56A7"/>
    <w:rsid w:val="00CC0428"/>
    <w:rsid w:val="00CC2823"/>
    <w:rsid w:val="00CD13A1"/>
    <w:rsid w:val="00CD4232"/>
    <w:rsid w:val="00CD67C9"/>
    <w:rsid w:val="00CD716C"/>
    <w:rsid w:val="00CE24F1"/>
    <w:rsid w:val="00CE7FD1"/>
    <w:rsid w:val="00CF1095"/>
    <w:rsid w:val="00CF2237"/>
    <w:rsid w:val="00CF540E"/>
    <w:rsid w:val="00D00FF8"/>
    <w:rsid w:val="00D020E8"/>
    <w:rsid w:val="00D052A6"/>
    <w:rsid w:val="00D07286"/>
    <w:rsid w:val="00D14B1F"/>
    <w:rsid w:val="00D14CCC"/>
    <w:rsid w:val="00D164B4"/>
    <w:rsid w:val="00D23338"/>
    <w:rsid w:val="00D35EF2"/>
    <w:rsid w:val="00D43198"/>
    <w:rsid w:val="00D46E09"/>
    <w:rsid w:val="00D5152D"/>
    <w:rsid w:val="00D60CC9"/>
    <w:rsid w:val="00D61BEB"/>
    <w:rsid w:val="00D64500"/>
    <w:rsid w:val="00D7462B"/>
    <w:rsid w:val="00D915B2"/>
    <w:rsid w:val="00D97ACE"/>
    <w:rsid w:val="00DA0F68"/>
    <w:rsid w:val="00DA4F1C"/>
    <w:rsid w:val="00DA7951"/>
    <w:rsid w:val="00DB0748"/>
    <w:rsid w:val="00DB69C4"/>
    <w:rsid w:val="00DC2DDD"/>
    <w:rsid w:val="00DC4F87"/>
    <w:rsid w:val="00DD0D93"/>
    <w:rsid w:val="00DE220F"/>
    <w:rsid w:val="00DE3991"/>
    <w:rsid w:val="00DF3F9C"/>
    <w:rsid w:val="00DF49D5"/>
    <w:rsid w:val="00DF5189"/>
    <w:rsid w:val="00E05FC9"/>
    <w:rsid w:val="00E114D2"/>
    <w:rsid w:val="00E31E27"/>
    <w:rsid w:val="00E40EF1"/>
    <w:rsid w:val="00E45786"/>
    <w:rsid w:val="00E4713A"/>
    <w:rsid w:val="00E50474"/>
    <w:rsid w:val="00E55651"/>
    <w:rsid w:val="00E6006F"/>
    <w:rsid w:val="00E63030"/>
    <w:rsid w:val="00E7672E"/>
    <w:rsid w:val="00E87837"/>
    <w:rsid w:val="00E930CA"/>
    <w:rsid w:val="00E946FD"/>
    <w:rsid w:val="00E97FCC"/>
    <w:rsid w:val="00EA0301"/>
    <w:rsid w:val="00EA20F8"/>
    <w:rsid w:val="00EA2541"/>
    <w:rsid w:val="00EA4270"/>
    <w:rsid w:val="00EA6BE3"/>
    <w:rsid w:val="00EB225D"/>
    <w:rsid w:val="00EB496B"/>
    <w:rsid w:val="00EC00DC"/>
    <w:rsid w:val="00ED2D7C"/>
    <w:rsid w:val="00ED7666"/>
    <w:rsid w:val="00EE1B3E"/>
    <w:rsid w:val="00EF6556"/>
    <w:rsid w:val="00F02A64"/>
    <w:rsid w:val="00F041AC"/>
    <w:rsid w:val="00F12173"/>
    <w:rsid w:val="00F15C8F"/>
    <w:rsid w:val="00F16034"/>
    <w:rsid w:val="00F30B4C"/>
    <w:rsid w:val="00F32254"/>
    <w:rsid w:val="00F33D2E"/>
    <w:rsid w:val="00F3487B"/>
    <w:rsid w:val="00F34F84"/>
    <w:rsid w:val="00F36FC7"/>
    <w:rsid w:val="00F47567"/>
    <w:rsid w:val="00F56D54"/>
    <w:rsid w:val="00F57095"/>
    <w:rsid w:val="00F57711"/>
    <w:rsid w:val="00F60B99"/>
    <w:rsid w:val="00F617B0"/>
    <w:rsid w:val="00F619ED"/>
    <w:rsid w:val="00F650B6"/>
    <w:rsid w:val="00F67583"/>
    <w:rsid w:val="00F67D9A"/>
    <w:rsid w:val="00F71F10"/>
    <w:rsid w:val="00F75A66"/>
    <w:rsid w:val="00F806F8"/>
    <w:rsid w:val="00F831AC"/>
    <w:rsid w:val="00F84B1D"/>
    <w:rsid w:val="00F921D3"/>
    <w:rsid w:val="00FA429D"/>
    <w:rsid w:val="00FA4EFD"/>
    <w:rsid w:val="00FB0993"/>
    <w:rsid w:val="00FB5380"/>
    <w:rsid w:val="00FC07BA"/>
    <w:rsid w:val="00FC1026"/>
    <w:rsid w:val="00FC29D8"/>
    <w:rsid w:val="00FC2D26"/>
    <w:rsid w:val="00FC41D2"/>
    <w:rsid w:val="00FC4675"/>
    <w:rsid w:val="00FC583D"/>
    <w:rsid w:val="00FD068B"/>
    <w:rsid w:val="00FD16CD"/>
    <w:rsid w:val="00FD6157"/>
    <w:rsid w:val="00FD7416"/>
    <w:rsid w:val="00FE58EC"/>
    <w:rsid w:val="00FE5B92"/>
    <w:rsid w:val="00FF1F85"/>
    <w:rsid w:val="00FF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1988B87"/>
  <w15:chartTrackingRefBased/>
  <w15:docId w15:val="{A44F85F3-E85C-40F2-84F3-AE8D4F3D6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698"/>
    <w:pPr>
      <w:suppressAutoHyphens/>
      <w:spacing w:after="160" w:line="252" w:lineRule="auto"/>
    </w:pPr>
    <w:rPr>
      <w:rFonts w:ascii="Calibri" w:eastAsia="SimSun" w:hAnsi="Calibri" w:cs="font444"/>
      <w:sz w:val="22"/>
      <w:szCs w:val="22"/>
      <w:lang w:eastAsia="ar-S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WW8Num1z1">
    <w:name w:val="WW8Num1z1"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SimSun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Standardstycketeckensnitt2">
    <w:name w:val="Standardstycketeckensnitt2"/>
  </w:style>
  <w:style w:type="character" w:customStyle="1" w:styleId="Standardstycketeckensnitt1">
    <w:name w:val="Standardstycketeckensnitt1"/>
  </w:style>
  <w:style w:type="character" w:styleId="Hyperlnk">
    <w:name w:val="Hyperlink"/>
    <w:rPr>
      <w:color w:val="0563C1"/>
      <w:u w:val="single"/>
    </w:rPr>
  </w:style>
  <w:style w:type="character" w:styleId="AnvndHyperlnk">
    <w:name w:val="FollowedHyperlink"/>
    <w:rPr>
      <w:color w:val="954F72"/>
      <w:u w:val="single"/>
    </w:rPr>
  </w:style>
  <w:style w:type="character" w:customStyle="1" w:styleId="HeaderChar">
    <w:name w:val="Header Char"/>
    <w:basedOn w:val="Standardstycketeckensnitt"/>
  </w:style>
  <w:style w:type="character" w:customStyle="1" w:styleId="FooterChar">
    <w:name w:val="Footer Char"/>
    <w:basedOn w:val="Standardstycketeckensnitt"/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font444"/>
    </w:rPr>
  </w:style>
  <w:style w:type="paragraph" w:customStyle="1" w:styleId="Rubrik3">
    <w:name w:val="Rubrik3"/>
    <w:basedOn w:val="Normal"/>
    <w:next w:val="Brd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rdtext">
    <w:name w:val="Body Text"/>
    <w:basedOn w:val="Normal"/>
    <w:link w:val="BrdtextChar"/>
    <w:pPr>
      <w:spacing w:after="120"/>
    </w:pPr>
  </w:style>
  <w:style w:type="paragraph" w:styleId="Lista">
    <w:name w:val="List"/>
    <w:basedOn w:val="Brdtext"/>
    <w:rPr>
      <w:rFonts w:cs="Arial"/>
    </w:rPr>
  </w:style>
  <w:style w:type="paragraph" w:customStyle="1" w:styleId="Bildtext">
    <w:name w:val="Bildtext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Frteckning">
    <w:name w:val="Förteckning"/>
    <w:basedOn w:val="Normal"/>
    <w:pPr>
      <w:suppressLineNumbers/>
    </w:pPr>
    <w:rPr>
      <w:rFonts w:cs="Arial"/>
    </w:rPr>
  </w:style>
  <w:style w:type="paragraph" w:customStyle="1" w:styleId="Rubrik2">
    <w:name w:val="Rubrik2"/>
    <w:basedOn w:val="Normal"/>
    <w:next w:val="Brd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Rubrik1">
    <w:name w:val="Rubrik1"/>
    <w:basedOn w:val="Normal"/>
    <w:next w:val="Brd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Ingetavstnd">
    <w:name w:val="No Spacing"/>
    <w:qFormat/>
    <w:pPr>
      <w:suppressAutoHyphens/>
      <w:spacing w:line="100" w:lineRule="atLeast"/>
    </w:pPr>
    <w:rPr>
      <w:rFonts w:ascii="Calibri" w:eastAsia="SimSun" w:hAnsi="Calibri" w:cs="font444"/>
      <w:sz w:val="22"/>
      <w:szCs w:val="22"/>
      <w:lang w:eastAsia="ar-SA"/>
    </w:rPr>
  </w:style>
  <w:style w:type="paragraph" w:styleId="Liststycke">
    <w:name w:val="List Paragraph"/>
    <w:basedOn w:val="Normal"/>
    <w:uiPriority w:val="34"/>
    <w:qFormat/>
    <w:pPr>
      <w:ind w:left="720"/>
    </w:pPr>
  </w:style>
  <w:style w:type="paragraph" w:styleId="Sidhuvud">
    <w:name w:val="header"/>
    <w:basedOn w:val="Normal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Sidfot">
    <w:name w:val="footer"/>
    <w:basedOn w:val="Normal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Liststycke1">
    <w:name w:val="Liststycke1"/>
    <w:basedOn w:val="Normal"/>
    <w:pPr>
      <w:ind w:left="1304"/>
    </w:pPr>
  </w:style>
  <w:style w:type="character" w:customStyle="1" w:styleId="Olstomnmnande1">
    <w:name w:val="Olöst omnämnande1"/>
    <w:uiPriority w:val="99"/>
    <w:semiHidden/>
    <w:unhideWhenUsed/>
    <w:rsid w:val="00FD7416"/>
    <w:rPr>
      <w:color w:val="605E5C"/>
      <w:shd w:val="clear" w:color="auto" w:fill="E1DFDD"/>
    </w:rPr>
  </w:style>
  <w:style w:type="paragraph" w:customStyle="1" w:styleId="Ingetavstnd1">
    <w:name w:val="Inget avstånd1"/>
    <w:rsid w:val="0011445C"/>
    <w:pPr>
      <w:suppressAutoHyphens/>
      <w:spacing w:line="100" w:lineRule="atLeast"/>
    </w:pPr>
    <w:rPr>
      <w:rFonts w:ascii="Calibri" w:eastAsia="SimSun" w:hAnsi="Calibri" w:cs="font274"/>
      <w:sz w:val="22"/>
      <w:szCs w:val="22"/>
      <w:lang w:eastAsia="ar-SA"/>
    </w:rPr>
  </w:style>
  <w:style w:type="paragraph" w:customStyle="1" w:styleId="Brd">
    <w:name w:val="Bröd"/>
    <w:basedOn w:val="Normal"/>
    <w:qFormat/>
    <w:rsid w:val="00CD4232"/>
    <w:pPr>
      <w:tabs>
        <w:tab w:val="left" w:pos="5103"/>
      </w:tabs>
      <w:suppressAutoHyphens w:val="0"/>
      <w:spacing w:after="120" w:line="240" w:lineRule="auto"/>
      <w:ind w:left="2268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Rubrik30">
    <w:name w:val="Rubrik_3"/>
    <w:basedOn w:val="Normal"/>
    <w:link w:val="Rubrik3Char"/>
    <w:qFormat/>
    <w:rsid w:val="00AE7DD0"/>
    <w:pPr>
      <w:spacing w:before="240" w:line="300" w:lineRule="atLeast"/>
      <w:ind w:left="1418" w:hanging="284"/>
      <w:outlineLvl w:val="0"/>
    </w:pPr>
    <w:rPr>
      <w:rFonts w:ascii="Times New Roman" w:hAnsi="Times New Roman" w:cs="Times New Roman"/>
      <w:b/>
      <w:sz w:val="24"/>
      <w:szCs w:val="24"/>
    </w:rPr>
  </w:style>
  <w:style w:type="character" w:customStyle="1" w:styleId="Rubrik3Char">
    <w:name w:val="Rubrik_3 Char"/>
    <w:basedOn w:val="Standardstycketeckensnitt"/>
    <w:link w:val="Rubrik30"/>
    <w:rsid w:val="00AE7DD0"/>
    <w:rPr>
      <w:rFonts w:eastAsia="SimSun"/>
      <w:b/>
      <w:sz w:val="24"/>
      <w:szCs w:val="24"/>
      <w:lang w:eastAsia="ar-SA"/>
    </w:rPr>
  </w:style>
  <w:style w:type="character" w:customStyle="1" w:styleId="BrdtextChar">
    <w:name w:val="Brödtext Char"/>
    <w:basedOn w:val="Standardstycketeckensnitt"/>
    <w:link w:val="Brdtext"/>
    <w:rsid w:val="00762698"/>
    <w:rPr>
      <w:rFonts w:ascii="Calibri" w:eastAsia="SimSun" w:hAnsi="Calibri" w:cs="font444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3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949EA0-3B0C-4B06-96AC-FE4ED5FF2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613</Words>
  <Characters>3253</Characters>
  <Application>Microsoft Office Word</Application>
  <DocSecurity>0</DocSecurity>
  <Lines>27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Lundhag</dc:creator>
  <cp:keywords/>
  <cp:lastModifiedBy>Åsa Nilsson</cp:lastModifiedBy>
  <cp:revision>14</cp:revision>
  <cp:lastPrinted>1899-12-31T23:00:00Z</cp:lastPrinted>
  <dcterms:created xsi:type="dcterms:W3CDTF">2023-01-15T13:59:00Z</dcterms:created>
  <dcterms:modified xsi:type="dcterms:W3CDTF">2023-01-31T21:45:00Z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